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954F" w14:textId="77777777" w:rsidR="008C6B4B" w:rsidRDefault="008C6B4B">
      <w:pPr>
        <w:spacing w:after="0" w:line="240" w:lineRule="auto"/>
        <w:ind w:right="49"/>
        <w:jc w:val="center"/>
        <w:rPr>
          <w:rFonts w:ascii="Times New Roman" w:hAnsi="Times New Roman"/>
          <w:b/>
          <w:sz w:val="24"/>
          <w:szCs w:val="24"/>
        </w:rPr>
      </w:pPr>
    </w:p>
    <w:p w14:paraId="535CD1D7" w14:textId="77777777" w:rsidR="008C6B4B" w:rsidRDefault="008C6B4B">
      <w:pPr>
        <w:spacing w:after="0" w:line="240" w:lineRule="auto"/>
        <w:ind w:right="49"/>
        <w:jc w:val="center"/>
        <w:rPr>
          <w:rFonts w:ascii="Times New Roman" w:hAnsi="Times New Roman"/>
          <w:b/>
          <w:sz w:val="24"/>
          <w:szCs w:val="24"/>
        </w:rPr>
      </w:pPr>
    </w:p>
    <w:p w14:paraId="21102926" w14:textId="0BC273EE" w:rsidR="006D7A08" w:rsidRPr="0083515B" w:rsidRDefault="006D7A08" w:rsidP="006D7A08">
      <w:pPr>
        <w:spacing w:after="0" w:line="240" w:lineRule="auto"/>
        <w:ind w:right="49"/>
        <w:jc w:val="center"/>
        <w:rPr>
          <w:rFonts w:ascii="Times New Roman" w:hAnsi="Times New Roman"/>
          <w:b/>
          <w:sz w:val="24"/>
          <w:szCs w:val="24"/>
        </w:rPr>
      </w:pPr>
      <w:r>
        <w:rPr>
          <w:rFonts w:ascii="Times New Roman" w:hAnsi="Times New Roman"/>
          <w:b/>
          <w:sz w:val="24"/>
          <w:szCs w:val="24"/>
        </w:rPr>
        <w:t xml:space="preserve">ДОГОВОР № </w:t>
      </w:r>
      <w:r w:rsidR="003C5D21">
        <w:rPr>
          <w:rFonts w:ascii="Times New Roman" w:hAnsi="Times New Roman"/>
          <w:b/>
          <w:sz w:val="24"/>
          <w:szCs w:val="24"/>
        </w:rPr>
        <w:t>_______</w:t>
      </w:r>
      <w:r w:rsidRPr="0083515B">
        <w:rPr>
          <w:rFonts w:ascii="Times New Roman" w:hAnsi="Times New Roman"/>
          <w:b/>
          <w:sz w:val="24"/>
          <w:szCs w:val="24"/>
        </w:rPr>
        <w:t>/ДУ</w:t>
      </w:r>
    </w:p>
    <w:p w14:paraId="0407499C" w14:textId="77777777" w:rsidR="006D7A08" w:rsidRPr="0083515B" w:rsidRDefault="006D7A08" w:rsidP="006D7A08">
      <w:pPr>
        <w:spacing w:after="0" w:line="240" w:lineRule="auto"/>
        <w:jc w:val="center"/>
        <w:rPr>
          <w:rFonts w:ascii="Times New Roman" w:hAnsi="Times New Roman"/>
          <w:b/>
          <w:sz w:val="24"/>
          <w:szCs w:val="24"/>
        </w:rPr>
      </w:pPr>
      <w:r w:rsidRPr="0083515B">
        <w:rPr>
          <w:rFonts w:ascii="Times New Roman" w:hAnsi="Times New Roman"/>
          <w:b/>
          <w:sz w:val="24"/>
          <w:szCs w:val="24"/>
        </w:rPr>
        <w:t xml:space="preserve">управления многоквартирным домом </w:t>
      </w:r>
    </w:p>
    <w:p w14:paraId="269F9EFE" w14:textId="5E452A78" w:rsidR="006D7A08" w:rsidRPr="00685420" w:rsidRDefault="006D7A08" w:rsidP="006D7A08">
      <w:pPr>
        <w:spacing w:after="0" w:line="240" w:lineRule="auto"/>
        <w:ind w:right="-142"/>
        <w:jc w:val="center"/>
        <w:rPr>
          <w:rFonts w:ascii="Times New Roman" w:hAnsi="Times New Roman"/>
          <w:b/>
          <w:sz w:val="24"/>
          <w:szCs w:val="24"/>
          <w:u w:val="single"/>
        </w:rPr>
      </w:pPr>
      <w:r w:rsidRPr="0083515B">
        <w:rPr>
          <w:rFonts w:ascii="Times New Roman" w:hAnsi="Times New Roman"/>
          <w:b/>
          <w:sz w:val="24"/>
          <w:szCs w:val="24"/>
        </w:rPr>
        <w:t xml:space="preserve">по </w:t>
      </w:r>
      <w:r w:rsidRPr="00685420">
        <w:rPr>
          <w:rFonts w:ascii="Times New Roman" w:hAnsi="Times New Roman"/>
          <w:b/>
          <w:sz w:val="24"/>
          <w:szCs w:val="24"/>
        </w:rPr>
        <w:t>адресу: г. Вологда</w:t>
      </w:r>
      <w:r>
        <w:rPr>
          <w:rFonts w:ascii="Times New Roman" w:hAnsi="Times New Roman"/>
          <w:b/>
          <w:sz w:val="24"/>
          <w:szCs w:val="24"/>
        </w:rPr>
        <w:t xml:space="preserve">, ул. </w:t>
      </w:r>
      <w:r w:rsidR="009C5F46">
        <w:rPr>
          <w:rFonts w:ascii="Times New Roman" w:hAnsi="Times New Roman"/>
          <w:b/>
          <w:sz w:val="24"/>
          <w:szCs w:val="24"/>
        </w:rPr>
        <w:t>___________________</w:t>
      </w:r>
      <w:r>
        <w:rPr>
          <w:rFonts w:ascii="Times New Roman" w:hAnsi="Times New Roman"/>
          <w:b/>
          <w:sz w:val="24"/>
          <w:szCs w:val="24"/>
        </w:rPr>
        <w:t xml:space="preserve">, д. </w:t>
      </w:r>
      <w:r w:rsidR="009C5F46">
        <w:rPr>
          <w:rFonts w:ascii="Times New Roman" w:hAnsi="Times New Roman"/>
          <w:b/>
          <w:sz w:val="24"/>
          <w:szCs w:val="24"/>
        </w:rPr>
        <w:t>____</w:t>
      </w:r>
    </w:p>
    <w:p w14:paraId="54A34E63" w14:textId="77777777" w:rsidR="006D7A08" w:rsidRPr="0083515B" w:rsidRDefault="006D7A08" w:rsidP="006D7A08">
      <w:pPr>
        <w:spacing w:after="0" w:line="240" w:lineRule="auto"/>
        <w:jc w:val="center"/>
        <w:rPr>
          <w:rFonts w:ascii="Times New Roman" w:hAnsi="Times New Roman"/>
          <w:b/>
          <w:sz w:val="24"/>
          <w:szCs w:val="24"/>
          <w:u w:val="single"/>
        </w:rPr>
      </w:pPr>
    </w:p>
    <w:p w14:paraId="18031D2F" w14:textId="77777777" w:rsidR="006D7A08" w:rsidRPr="0083515B" w:rsidRDefault="006D7A08" w:rsidP="006D7A08">
      <w:pPr>
        <w:spacing w:after="0" w:line="240" w:lineRule="auto"/>
        <w:jc w:val="center"/>
        <w:rPr>
          <w:rFonts w:ascii="Times New Roman" w:hAnsi="Times New Roman"/>
          <w:b/>
          <w:sz w:val="24"/>
          <w:szCs w:val="24"/>
          <w:u w:val="single"/>
        </w:rPr>
      </w:pPr>
    </w:p>
    <w:p w14:paraId="4A835928" w14:textId="7E0E3B07" w:rsidR="006D7A08" w:rsidRPr="0083515B" w:rsidRDefault="006D7A08" w:rsidP="006D7A08">
      <w:pPr>
        <w:tabs>
          <w:tab w:val="left" w:pos="6946"/>
        </w:tabs>
        <w:spacing w:after="0" w:line="240" w:lineRule="auto"/>
        <w:jc w:val="both"/>
        <w:rPr>
          <w:rFonts w:ascii="Times New Roman" w:hAnsi="Times New Roman"/>
          <w:sz w:val="24"/>
          <w:szCs w:val="24"/>
        </w:rPr>
      </w:pPr>
      <w:r w:rsidRPr="0083515B">
        <w:rPr>
          <w:rFonts w:ascii="Times New Roman" w:hAnsi="Times New Roman"/>
          <w:b/>
          <w:sz w:val="24"/>
          <w:szCs w:val="24"/>
        </w:rPr>
        <w:t xml:space="preserve">город Вологда                                                 </w:t>
      </w:r>
      <w:r w:rsidRPr="0083515B">
        <w:rPr>
          <w:rFonts w:ascii="Times New Roman" w:hAnsi="Times New Roman"/>
          <w:b/>
          <w:sz w:val="24"/>
          <w:szCs w:val="24"/>
        </w:rPr>
        <w:tab/>
      </w:r>
      <w:r w:rsidR="009C5F46">
        <w:rPr>
          <w:rFonts w:ascii="Times New Roman" w:hAnsi="Times New Roman"/>
          <w:b/>
          <w:sz w:val="24"/>
          <w:szCs w:val="24"/>
        </w:rPr>
        <w:t xml:space="preserve">  </w:t>
      </w:r>
      <w:r w:rsidR="00C13978">
        <w:rPr>
          <w:rFonts w:ascii="Times New Roman" w:hAnsi="Times New Roman"/>
          <w:b/>
          <w:sz w:val="24"/>
          <w:szCs w:val="24"/>
        </w:rPr>
        <w:t xml:space="preserve"> </w:t>
      </w:r>
      <w:r w:rsidRPr="0083515B">
        <w:rPr>
          <w:rFonts w:ascii="Times New Roman" w:hAnsi="Times New Roman"/>
          <w:b/>
          <w:sz w:val="24"/>
          <w:szCs w:val="24"/>
        </w:rPr>
        <w:t xml:space="preserve">   «</w:t>
      </w:r>
      <w:r w:rsidR="00C13978">
        <w:rPr>
          <w:rFonts w:ascii="Times New Roman" w:hAnsi="Times New Roman"/>
          <w:b/>
          <w:sz w:val="24"/>
          <w:szCs w:val="24"/>
        </w:rPr>
        <w:t xml:space="preserve"> </w:t>
      </w:r>
      <w:r w:rsidR="009C5F46">
        <w:rPr>
          <w:rFonts w:ascii="Times New Roman" w:hAnsi="Times New Roman"/>
          <w:b/>
          <w:sz w:val="24"/>
          <w:szCs w:val="24"/>
        </w:rPr>
        <w:t>____</w:t>
      </w:r>
      <w:r w:rsidRPr="0083515B">
        <w:rPr>
          <w:rFonts w:ascii="Times New Roman" w:hAnsi="Times New Roman"/>
          <w:b/>
          <w:sz w:val="24"/>
          <w:szCs w:val="24"/>
        </w:rPr>
        <w:t>»</w:t>
      </w:r>
      <w:r>
        <w:rPr>
          <w:rFonts w:ascii="Times New Roman" w:hAnsi="Times New Roman"/>
          <w:b/>
          <w:sz w:val="24"/>
          <w:szCs w:val="24"/>
        </w:rPr>
        <w:t xml:space="preserve"> </w:t>
      </w:r>
      <w:r w:rsidR="009C5F46">
        <w:rPr>
          <w:rFonts w:ascii="Times New Roman" w:hAnsi="Times New Roman"/>
          <w:b/>
          <w:sz w:val="24"/>
          <w:szCs w:val="24"/>
        </w:rPr>
        <w:t>___________</w:t>
      </w:r>
      <w:r w:rsidR="00C13978">
        <w:rPr>
          <w:rFonts w:ascii="Times New Roman" w:hAnsi="Times New Roman"/>
          <w:b/>
          <w:sz w:val="24"/>
          <w:szCs w:val="24"/>
        </w:rPr>
        <w:t xml:space="preserve">  </w:t>
      </w:r>
      <w:r w:rsidR="004842EB">
        <w:rPr>
          <w:rFonts w:ascii="Times New Roman" w:hAnsi="Times New Roman"/>
          <w:b/>
          <w:sz w:val="24"/>
          <w:szCs w:val="24"/>
        </w:rPr>
        <w:t>202_</w:t>
      </w:r>
      <w:r w:rsidRPr="0083515B">
        <w:rPr>
          <w:rFonts w:ascii="Times New Roman" w:hAnsi="Times New Roman"/>
          <w:b/>
          <w:sz w:val="24"/>
          <w:szCs w:val="24"/>
        </w:rPr>
        <w:t>года</w:t>
      </w:r>
    </w:p>
    <w:p w14:paraId="2C003F81" w14:textId="77777777" w:rsidR="006D7A08" w:rsidRPr="0083515B" w:rsidRDefault="006D7A08" w:rsidP="006D7A08">
      <w:pPr>
        <w:tabs>
          <w:tab w:val="left" w:pos="6946"/>
        </w:tabs>
        <w:spacing w:after="0" w:line="240" w:lineRule="auto"/>
        <w:ind w:left="708"/>
        <w:jc w:val="both"/>
        <w:rPr>
          <w:rFonts w:ascii="Times New Roman" w:hAnsi="Times New Roman"/>
          <w:sz w:val="24"/>
          <w:szCs w:val="24"/>
        </w:rPr>
      </w:pPr>
    </w:p>
    <w:p w14:paraId="209107E4" w14:textId="4B2C07A4" w:rsidR="006D7A08" w:rsidRPr="0083515B" w:rsidRDefault="006D7A08" w:rsidP="006D7A08">
      <w:pPr>
        <w:autoSpaceDE w:val="0"/>
        <w:spacing w:after="0" w:line="240" w:lineRule="auto"/>
        <w:ind w:firstLine="567"/>
        <w:jc w:val="both"/>
        <w:rPr>
          <w:rFonts w:ascii="Times New Roman" w:hAnsi="Times New Roman"/>
          <w:color w:val="000000"/>
          <w:sz w:val="24"/>
          <w:szCs w:val="24"/>
          <w:shd w:val="clear" w:color="auto" w:fill="FFFFFF"/>
        </w:rPr>
      </w:pPr>
      <w:proofErr w:type="gramStart"/>
      <w:r w:rsidRPr="0083515B">
        <w:rPr>
          <w:rFonts w:ascii="Times New Roman" w:hAnsi="Times New Roman"/>
          <w:b/>
          <w:color w:val="000000"/>
          <w:sz w:val="24"/>
          <w:szCs w:val="24"/>
          <w:shd w:val="clear" w:color="auto" w:fill="FFFFFF"/>
        </w:rPr>
        <w:t>Открытое акционерное общество «</w:t>
      </w:r>
      <w:r w:rsidRPr="007F02D8">
        <w:rPr>
          <w:rFonts w:ascii="Times New Roman" w:hAnsi="Times New Roman"/>
          <w:b/>
          <w:color w:val="000000"/>
          <w:sz w:val="24"/>
          <w:szCs w:val="24"/>
          <w:shd w:val="clear" w:color="auto" w:fill="FFFFFF"/>
        </w:rPr>
        <w:t>Коммунальщик»,</w:t>
      </w:r>
      <w:r w:rsidRPr="0083515B">
        <w:rPr>
          <w:rFonts w:ascii="Times New Roman" w:hAnsi="Times New Roman"/>
          <w:color w:val="000000"/>
          <w:sz w:val="24"/>
          <w:szCs w:val="24"/>
          <w:shd w:val="clear" w:color="auto" w:fill="FFFFFF"/>
        </w:rPr>
        <w:t xml:space="preserve"> именуемое в дальнейшем «У</w:t>
      </w:r>
      <w:r>
        <w:rPr>
          <w:rFonts w:ascii="Times New Roman" w:hAnsi="Times New Roman"/>
          <w:color w:val="000000"/>
          <w:sz w:val="24"/>
          <w:szCs w:val="24"/>
          <w:shd w:val="clear" w:color="auto" w:fill="FFFFFF"/>
        </w:rPr>
        <w:t xml:space="preserve">правляющая организация», в лице </w:t>
      </w:r>
      <w:r w:rsidRPr="0083515B">
        <w:rPr>
          <w:rFonts w:ascii="Times New Roman" w:hAnsi="Times New Roman"/>
          <w:color w:val="000000"/>
          <w:sz w:val="24"/>
          <w:szCs w:val="24"/>
          <w:shd w:val="clear" w:color="auto" w:fill="FFFFFF"/>
        </w:rPr>
        <w:t xml:space="preserve">Генерального директора </w:t>
      </w:r>
      <w:proofErr w:type="spellStart"/>
      <w:r w:rsidR="004842EB">
        <w:rPr>
          <w:rFonts w:ascii="Times New Roman" w:hAnsi="Times New Roman"/>
          <w:color w:val="000000"/>
          <w:sz w:val="24"/>
          <w:szCs w:val="24"/>
          <w:shd w:val="clear" w:color="auto" w:fill="FFFFFF"/>
        </w:rPr>
        <w:t>Шамбер</w:t>
      </w:r>
      <w:proofErr w:type="spellEnd"/>
      <w:r w:rsidR="004842EB">
        <w:rPr>
          <w:rFonts w:ascii="Times New Roman" w:hAnsi="Times New Roman"/>
          <w:color w:val="000000"/>
          <w:sz w:val="24"/>
          <w:szCs w:val="24"/>
          <w:shd w:val="clear" w:color="auto" w:fill="FFFFFF"/>
        </w:rPr>
        <w:t xml:space="preserve"> Андрея Владимировича</w:t>
      </w:r>
      <w:r w:rsidRPr="0083515B">
        <w:rPr>
          <w:rFonts w:ascii="Times New Roman" w:hAnsi="Times New Roman"/>
          <w:color w:val="000000"/>
          <w:sz w:val="24"/>
          <w:szCs w:val="24"/>
          <w:shd w:val="clear" w:color="auto" w:fill="FFFFFF"/>
        </w:rPr>
        <w:t xml:space="preserve"> действующего </w:t>
      </w:r>
      <w:r w:rsidR="004842EB">
        <w:rPr>
          <w:rFonts w:ascii="Times New Roman" w:hAnsi="Times New Roman"/>
          <w:color w:val="000000"/>
          <w:sz w:val="24"/>
          <w:szCs w:val="24"/>
          <w:shd w:val="clear" w:color="auto" w:fill="FFFFFF"/>
        </w:rPr>
        <w:br/>
      </w:r>
      <w:r w:rsidRPr="0083515B">
        <w:rPr>
          <w:rFonts w:ascii="Times New Roman" w:hAnsi="Times New Roman"/>
          <w:color w:val="000000"/>
          <w:sz w:val="24"/>
          <w:szCs w:val="24"/>
          <w:shd w:val="clear" w:color="auto" w:fill="FFFFFF"/>
        </w:rPr>
        <w:t xml:space="preserve">на основании </w:t>
      </w:r>
      <w:r w:rsidRPr="00B77C46">
        <w:rPr>
          <w:rFonts w:ascii="Times New Roman" w:hAnsi="Times New Roman"/>
          <w:sz w:val="24"/>
          <w:szCs w:val="24"/>
          <w:shd w:val="clear" w:color="auto" w:fill="FFFFFF"/>
        </w:rPr>
        <w:t xml:space="preserve">Устава, </w:t>
      </w:r>
      <w:r>
        <w:rPr>
          <w:rFonts w:ascii="Times New Roman" w:hAnsi="Times New Roman"/>
          <w:b/>
          <w:sz w:val="24"/>
          <w:szCs w:val="24"/>
          <w:shd w:val="clear" w:color="auto" w:fill="FFFFFF"/>
        </w:rPr>
        <w:t xml:space="preserve">и Председатель Совета </w:t>
      </w:r>
      <w:r w:rsidRPr="00B77C46">
        <w:rPr>
          <w:rFonts w:ascii="Times New Roman" w:hAnsi="Times New Roman"/>
          <w:b/>
          <w:sz w:val="24"/>
          <w:szCs w:val="24"/>
          <w:shd w:val="clear" w:color="auto" w:fill="FFFFFF"/>
        </w:rPr>
        <w:t>многоквартирно</w:t>
      </w:r>
      <w:r>
        <w:rPr>
          <w:rFonts w:ascii="Times New Roman" w:hAnsi="Times New Roman"/>
          <w:b/>
          <w:sz w:val="24"/>
          <w:szCs w:val="24"/>
          <w:shd w:val="clear" w:color="auto" w:fill="FFFFFF"/>
        </w:rPr>
        <w:t xml:space="preserve">го </w:t>
      </w:r>
      <w:r w:rsidRPr="00B77C46">
        <w:rPr>
          <w:rFonts w:ascii="Times New Roman" w:hAnsi="Times New Roman"/>
          <w:b/>
          <w:sz w:val="24"/>
          <w:szCs w:val="24"/>
          <w:shd w:val="clear" w:color="auto" w:fill="FFFFFF"/>
        </w:rPr>
        <w:t>дом</w:t>
      </w:r>
      <w:r>
        <w:rPr>
          <w:rFonts w:ascii="Times New Roman" w:hAnsi="Times New Roman"/>
          <w:b/>
          <w:sz w:val="24"/>
          <w:szCs w:val="24"/>
          <w:shd w:val="clear" w:color="auto" w:fill="FFFFFF"/>
        </w:rPr>
        <w:t xml:space="preserve">а № </w:t>
      </w:r>
      <w:r w:rsidR="009C5F46">
        <w:rPr>
          <w:rFonts w:ascii="Times New Roman" w:hAnsi="Times New Roman"/>
          <w:b/>
          <w:sz w:val="24"/>
          <w:szCs w:val="24"/>
          <w:shd w:val="clear" w:color="auto" w:fill="FFFFFF"/>
        </w:rPr>
        <w:t>_____</w:t>
      </w:r>
      <w:r>
        <w:rPr>
          <w:rFonts w:ascii="Times New Roman" w:hAnsi="Times New Roman"/>
          <w:b/>
          <w:sz w:val="24"/>
          <w:szCs w:val="24"/>
          <w:shd w:val="clear" w:color="auto" w:fill="FFFFFF"/>
        </w:rPr>
        <w:t xml:space="preserve"> по улице </w:t>
      </w:r>
      <w:r w:rsidR="009C5F46">
        <w:rPr>
          <w:rFonts w:ascii="Times New Roman" w:hAnsi="Times New Roman"/>
          <w:b/>
          <w:sz w:val="24"/>
          <w:szCs w:val="24"/>
          <w:shd w:val="clear" w:color="auto" w:fill="FFFFFF"/>
        </w:rPr>
        <w:t>_____________</w:t>
      </w:r>
      <w:r w:rsidR="007413AA">
        <w:rPr>
          <w:rFonts w:ascii="Times New Roman" w:hAnsi="Times New Roman"/>
          <w:b/>
          <w:sz w:val="24"/>
          <w:szCs w:val="24"/>
          <w:shd w:val="clear" w:color="auto" w:fill="FFFFFF"/>
        </w:rPr>
        <w:t>___________</w:t>
      </w:r>
      <w:r>
        <w:rPr>
          <w:rFonts w:ascii="Times New Roman" w:hAnsi="Times New Roman"/>
          <w:b/>
          <w:sz w:val="24"/>
          <w:szCs w:val="24"/>
          <w:shd w:val="clear" w:color="auto" w:fill="FFFFFF"/>
        </w:rPr>
        <w:t xml:space="preserve"> горо</w:t>
      </w:r>
      <w:r w:rsidRPr="00B77C46">
        <w:rPr>
          <w:rFonts w:ascii="Times New Roman" w:hAnsi="Times New Roman"/>
          <w:b/>
          <w:sz w:val="24"/>
          <w:szCs w:val="24"/>
          <w:shd w:val="clear" w:color="auto" w:fill="FFFFFF"/>
        </w:rPr>
        <w:t xml:space="preserve">да </w:t>
      </w:r>
      <w:r w:rsidRPr="007F02D8">
        <w:rPr>
          <w:rFonts w:ascii="Times New Roman" w:hAnsi="Times New Roman"/>
          <w:b/>
          <w:sz w:val="24"/>
          <w:szCs w:val="24"/>
          <w:shd w:val="clear" w:color="auto" w:fill="FFFFFF"/>
        </w:rPr>
        <w:t>Вологды</w:t>
      </w:r>
      <w:r w:rsidRPr="00BF6561">
        <w:rPr>
          <w:rFonts w:ascii="Times New Roman" w:hAnsi="Times New Roman"/>
          <w:b/>
          <w:sz w:val="24"/>
          <w:szCs w:val="24"/>
          <w:shd w:val="clear" w:color="auto" w:fill="FFFFFF"/>
        </w:rPr>
        <w:t xml:space="preserve"> </w:t>
      </w:r>
      <w:r w:rsidR="009C5F46">
        <w:rPr>
          <w:rFonts w:ascii="Times New Roman" w:hAnsi="Times New Roman"/>
          <w:b/>
          <w:sz w:val="24"/>
          <w:szCs w:val="24"/>
          <w:shd w:val="clear" w:color="auto" w:fill="FFFFFF"/>
        </w:rPr>
        <w:t>_______________________</w:t>
      </w:r>
      <w:r w:rsidR="007413AA">
        <w:rPr>
          <w:rFonts w:ascii="Times New Roman" w:hAnsi="Times New Roman"/>
          <w:b/>
          <w:sz w:val="24"/>
          <w:szCs w:val="24"/>
          <w:shd w:val="clear" w:color="auto" w:fill="FFFFFF"/>
        </w:rPr>
        <w:t>_____</w:t>
      </w:r>
      <w:r w:rsidR="009C5F46">
        <w:rPr>
          <w:rFonts w:ascii="Times New Roman" w:hAnsi="Times New Roman"/>
          <w:b/>
          <w:sz w:val="24"/>
          <w:szCs w:val="24"/>
          <w:shd w:val="clear" w:color="auto" w:fill="FFFFFF"/>
        </w:rPr>
        <w:t>_</w:t>
      </w:r>
      <w:r>
        <w:rPr>
          <w:rFonts w:ascii="Times New Roman" w:hAnsi="Times New Roman"/>
          <w:b/>
          <w:sz w:val="24"/>
          <w:szCs w:val="24"/>
          <w:shd w:val="clear" w:color="auto" w:fill="FFFFFF"/>
        </w:rPr>
        <w:t>,</w:t>
      </w:r>
      <w:r w:rsidR="00DD0C5D">
        <w:rPr>
          <w:rFonts w:ascii="Times New Roman" w:hAnsi="Times New Roman"/>
          <w:color w:val="000000"/>
          <w:sz w:val="24"/>
          <w:szCs w:val="24"/>
          <w:shd w:val="clear" w:color="auto" w:fill="FFFFFF"/>
        </w:rPr>
        <w:t xml:space="preserve"> действующий</w:t>
      </w:r>
      <w:r>
        <w:rPr>
          <w:rFonts w:ascii="Times New Roman" w:hAnsi="Times New Roman"/>
          <w:color w:val="000000"/>
          <w:sz w:val="24"/>
          <w:szCs w:val="24"/>
          <w:shd w:val="clear" w:color="auto" w:fill="FFFFFF"/>
        </w:rPr>
        <w:t xml:space="preserve"> </w:t>
      </w:r>
      <w:r w:rsidR="007413AA">
        <w:rPr>
          <w:rFonts w:ascii="Times New Roman" w:hAnsi="Times New Roman"/>
          <w:color w:val="000000"/>
          <w:sz w:val="24"/>
          <w:szCs w:val="24"/>
          <w:shd w:val="clear" w:color="auto" w:fill="FFFFFF"/>
        </w:rPr>
        <w:br/>
      </w:r>
      <w:r w:rsidRPr="0083515B">
        <w:rPr>
          <w:rFonts w:ascii="Times New Roman" w:hAnsi="Times New Roman"/>
          <w:color w:val="000000"/>
          <w:sz w:val="24"/>
          <w:szCs w:val="24"/>
          <w:shd w:val="clear" w:color="auto" w:fill="FFFFFF"/>
        </w:rPr>
        <w:t xml:space="preserve">от имени собственников </w:t>
      </w:r>
      <w:r>
        <w:rPr>
          <w:rFonts w:ascii="Times New Roman" w:hAnsi="Times New Roman"/>
          <w:color w:val="000000"/>
          <w:sz w:val="24"/>
          <w:szCs w:val="24"/>
          <w:shd w:val="clear" w:color="auto" w:fill="FFFFFF"/>
        </w:rPr>
        <w:t xml:space="preserve">помещений в </w:t>
      </w:r>
      <w:r w:rsidRPr="0083515B">
        <w:rPr>
          <w:rFonts w:ascii="Times New Roman" w:hAnsi="Times New Roman"/>
          <w:color w:val="000000"/>
          <w:sz w:val="24"/>
          <w:szCs w:val="24"/>
          <w:shd w:val="clear" w:color="auto" w:fill="FFFFFF"/>
        </w:rPr>
        <w:t>многок</w:t>
      </w:r>
      <w:r>
        <w:rPr>
          <w:rFonts w:ascii="Times New Roman" w:hAnsi="Times New Roman"/>
          <w:color w:val="000000"/>
          <w:sz w:val="24"/>
          <w:szCs w:val="24"/>
          <w:shd w:val="clear" w:color="auto" w:fill="FFFFFF"/>
        </w:rPr>
        <w:t>вартирном</w:t>
      </w:r>
      <w:r w:rsidRPr="0083515B">
        <w:rPr>
          <w:rFonts w:ascii="Times New Roman" w:hAnsi="Times New Roman"/>
          <w:color w:val="000000"/>
          <w:sz w:val="24"/>
          <w:szCs w:val="24"/>
          <w:shd w:val="clear" w:color="auto" w:fill="FFFFFF"/>
        </w:rPr>
        <w:t xml:space="preserve"> дом</w:t>
      </w:r>
      <w:r>
        <w:rPr>
          <w:rFonts w:ascii="Times New Roman" w:hAnsi="Times New Roman"/>
          <w:color w:val="000000"/>
          <w:sz w:val="24"/>
          <w:szCs w:val="24"/>
          <w:shd w:val="clear" w:color="auto" w:fill="FFFFFF"/>
        </w:rPr>
        <w:t xml:space="preserve">е </w:t>
      </w:r>
      <w:r w:rsidRPr="00D52DB5">
        <w:rPr>
          <w:rFonts w:ascii="Times New Roman" w:hAnsi="Times New Roman"/>
          <w:bCs/>
          <w:sz w:val="24"/>
          <w:szCs w:val="24"/>
          <w:shd w:val="clear" w:color="auto" w:fill="FFFFFF"/>
        </w:rPr>
        <w:t xml:space="preserve">№ </w:t>
      </w:r>
      <w:r w:rsidR="009C5F46">
        <w:rPr>
          <w:rFonts w:ascii="Times New Roman" w:hAnsi="Times New Roman"/>
          <w:bCs/>
          <w:sz w:val="24"/>
          <w:szCs w:val="24"/>
          <w:shd w:val="clear" w:color="auto" w:fill="FFFFFF"/>
        </w:rPr>
        <w:t>_______</w:t>
      </w:r>
      <w:r w:rsidRPr="00D52DB5">
        <w:rPr>
          <w:rFonts w:ascii="Times New Roman" w:hAnsi="Times New Roman"/>
          <w:bCs/>
          <w:sz w:val="24"/>
          <w:szCs w:val="24"/>
          <w:shd w:val="clear" w:color="auto" w:fill="FFFFFF"/>
        </w:rPr>
        <w:t xml:space="preserve"> по улице </w:t>
      </w:r>
      <w:r w:rsidR="009C5F46">
        <w:rPr>
          <w:rFonts w:ascii="Times New Roman" w:hAnsi="Times New Roman"/>
          <w:bCs/>
          <w:sz w:val="24"/>
          <w:szCs w:val="24"/>
          <w:shd w:val="clear" w:color="auto" w:fill="FFFFFF"/>
        </w:rPr>
        <w:t>___________________</w:t>
      </w:r>
      <w:r w:rsidR="007413AA">
        <w:rPr>
          <w:rFonts w:ascii="Times New Roman" w:hAnsi="Times New Roman"/>
          <w:bCs/>
          <w:sz w:val="24"/>
          <w:szCs w:val="24"/>
          <w:shd w:val="clear" w:color="auto" w:fill="FFFFFF"/>
        </w:rPr>
        <w:t>________-</w:t>
      </w:r>
      <w:r>
        <w:rPr>
          <w:rFonts w:ascii="Times New Roman" w:hAnsi="Times New Roman"/>
          <w:bCs/>
          <w:sz w:val="24"/>
          <w:szCs w:val="24"/>
          <w:shd w:val="clear" w:color="auto" w:fill="FFFFFF"/>
        </w:rPr>
        <w:t xml:space="preserve"> </w:t>
      </w:r>
      <w:r w:rsidRPr="00D52DB5">
        <w:rPr>
          <w:rFonts w:ascii="Times New Roman" w:hAnsi="Times New Roman"/>
          <w:bCs/>
          <w:sz w:val="24"/>
          <w:szCs w:val="24"/>
          <w:shd w:val="clear" w:color="auto" w:fill="FFFFFF"/>
        </w:rPr>
        <w:t>города Вологды</w:t>
      </w:r>
      <w:r>
        <w:rPr>
          <w:rFonts w:ascii="Times New Roman" w:hAnsi="Times New Roman"/>
          <w:color w:val="000000"/>
          <w:sz w:val="24"/>
          <w:szCs w:val="24"/>
          <w:shd w:val="clear" w:color="auto" w:fill="FFFFFF"/>
        </w:rPr>
        <w:t xml:space="preserve">, именуемый </w:t>
      </w:r>
      <w:r w:rsidRPr="0083515B">
        <w:rPr>
          <w:rFonts w:ascii="Times New Roman" w:hAnsi="Times New Roman"/>
          <w:color w:val="000000"/>
          <w:sz w:val="24"/>
          <w:szCs w:val="24"/>
          <w:shd w:val="clear" w:color="auto" w:fill="FFFFFF"/>
        </w:rPr>
        <w:t>в дальнейшем «Собственники», именуемые в дальнейшем совместно «Стороны», заключили настоящий Договор о нижеследующем:</w:t>
      </w:r>
      <w:proofErr w:type="gramEnd"/>
    </w:p>
    <w:p w14:paraId="76E86900" w14:textId="77777777" w:rsidR="006D7A08" w:rsidRDefault="006D7A08" w:rsidP="006D7A08">
      <w:pPr>
        <w:autoSpaceDE w:val="0"/>
        <w:spacing w:after="0" w:line="240" w:lineRule="auto"/>
        <w:ind w:firstLine="567"/>
        <w:jc w:val="both"/>
        <w:rPr>
          <w:rFonts w:ascii="Times New Roman" w:hAnsi="Times New Roman"/>
          <w:color w:val="000000"/>
          <w:sz w:val="24"/>
          <w:szCs w:val="24"/>
          <w:shd w:val="clear" w:color="auto" w:fill="FFFFFF"/>
        </w:rPr>
      </w:pPr>
    </w:p>
    <w:p w14:paraId="4D112786" w14:textId="77777777" w:rsidR="006D7A08" w:rsidRDefault="006D7A08" w:rsidP="006D7A08">
      <w:pPr>
        <w:spacing w:after="0" w:line="240" w:lineRule="auto"/>
        <w:rPr>
          <w:rFonts w:ascii="Times New Roman" w:hAnsi="Times New Roman"/>
          <w:color w:val="000000"/>
          <w:sz w:val="24"/>
          <w:szCs w:val="24"/>
          <w:shd w:val="clear" w:color="auto" w:fill="FFFFFF"/>
        </w:rPr>
      </w:pPr>
    </w:p>
    <w:p w14:paraId="262629B5" w14:textId="77777777" w:rsidR="006D7A08" w:rsidRDefault="006D7A08" w:rsidP="006D7A08">
      <w:pPr>
        <w:spacing w:after="0" w:line="240" w:lineRule="auto"/>
        <w:rPr>
          <w:rFonts w:ascii="Times New Roman" w:hAnsi="Times New Roman"/>
          <w:color w:val="000000"/>
          <w:sz w:val="24"/>
          <w:szCs w:val="24"/>
          <w:shd w:val="clear" w:color="auto" w:fill="FFFFFF"/>
        </w:rPr>
      </w:pPr>
    </w:p>
    <w:p w14:paraId="211AB90E" w14:textId="77777777" w:rsidR="006D7A08" w:rsidRPr="0083515B" w:rsidRDefault="006D7A08" w:rsidP="006D7A08">
      <w:pPr>
        <w:spacing w:after="0" w:line="240" w:lineRule="auto"/>
        <w:jc w:val="center"/>
        <w:rPr>
          <w:rFonts w:ascii="Times New Roman" w:hAnsi="Times New Roman"/>
          <w:b/>
          <w:sz w:val="24"/>
          <w:szCs w:val="24"/>
        </w:rPr>
      </w:pPr>
      <w:r w:rsidRPr="0083515B">
        <w:rPr>
          <w:rFonts w:ascii="Times New Roman" w:hAnsi="Times New Roman"/>
          <w:b/>
          <w:sz w:val="24"/>
          <w:szCs w:val="24"/>
        </w:rPr>
        <w:t>1. ОБЩИЕ ПОЛОЖЕНИЯ</w:t>
      </w:r>
    </w:p>
    <w:p w14:paraId="193A1FAF" w14:textId="77777777" w:rsidR="006D7A08" w:rsidRDefault="006D7A08" w:rsidP="006D7A08">
      <w:pPr>
        <w:spacing w:after="0" w:line="240" w:lineRule="auto"/>
        <w:jc w:val="center"/>
        <w:rPr>
          <w:rFonts w:ascii="Times New Roman" w:hAnsi="Times New Roman"/>
          <w:sz w:val="24"/>
          <w:szCs w:val="24"/>
        </w:rPr>
      </w:pPr>
    </w:p>
    <w:p w14:paraId="65DE4EFE" w14:textId="77777777" w:rsidR="006D7A08" w:rsidRPr="0083515B" w:rsidRDefault="006D7A08" w:rsidP="006D7A08">
      <w:pPr>
        <w:spacing w:after="0" w:line="240" w:lineRule="auto"/>
        <w:jc w:val="center"/>
        <w:rPr>
          <w:rFonts w:ascii="Times New Roman" w:hAnsi="Times New Roman"/>
          <w:sz w:val="24"/>
          <w:szCs w:val="24"/>
        </w:rPr>
      </w:pPr>
    </w:p>
    <w:p w14:paraId="1C895EFC" w14:textId="46BC1AD0" w:rsidR="006D7A08" w:rsidRPr="00877BEF" w:rsidRDefault="006D7A08" w:rsidP="006D7A08">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1.1. Настоящий Договор заключен на основании Решения общего собрания собственников помещений многоквартирного дома, расположенного по адресу: </w:t>
      </w:r>
      <w:r>
        <w:rPr>
          <w:rFonts w:ascii="Times New Roman" w:hAnsi="Times New Roman"/>
          <w:b/>
          <w:sz w:val="24"/>
          <w:szCs w:val="24"/>
        </w:rPr>
        <w:t xml:space="preserve">город Вологда, улица </w:t>
      </w:r>
      <w:r w:rsidR="009C5F46">
        <w:rPr>
          <w:rFonts w:ascii="Times New Roman" w:hAnsi="Times New Roman"/>
          <w:b/>
          <w:sz w:val="24"/>
          <w:szCs w:val="24"/>
        </w:rPr>
        <w:t>____________________</w:t>
      </w:r>
      <w:r>
        <w:rPr>
          <w:rFonts w:ascii="Times New Roman" w:hAnsi="Times New Roman"/>
          <w:b/>
          <w:sz w:val="24"/>
          <w:szCs w:val="24"/>
        </w:rPr>
        <w:t>,</w:t>
      </w:r>
      <w:r w:rsidRPr="0083515B">
        <w:rPr>
          <w:rFonts w:ascii="Times New Roman" w:hAnsi="Times New Roman"/>
          <w:b/>
          <w:sz w:val="24"/>
          <w:szCs w:val="24"/>
        </w:rPr>
        <w:t xml:space="preserve"> дом №</w:t>
      </w:r>
      <w:r>
        <w:rPr>
          <w:rFonts w:ascii="Times New Roman" w:hAnsi="Times New Roman"/>
          <w:b/>
          <w:sz w:val="24"/>
          <w:szCs w:val="24"/>
        </w:rPr>
        <w:t xml:space="preserve"> </w:t>
      </w:r>
      <w:r w:rsidR="009C5F46">
        <w:rPr>
          <w:rFonts w:ascii="Times New Roman" w:hAnsi="Times New Roman"/>
          <w:b/>
          <w:sz w:val="24"/>
          <w:szCs w:val="24"/>
        </w:rPr>
        <w:t>______</w:t>
      </w:r>
      <w:r>
        <w:rPr>
          <w:rFonts w:ascii="Times New Roman" w:hAnsi="Times New Roman"/>
          <w:b/>
          <w:sz w:val="24"/>
          <w:szCs w:val="24"/>
        </w:rPr>
        <w:t xml:space="preserve"> </w:t>
      </w:r>
      <w:r w:rsidRPr="0083515B">
        <w:rPr>
          <w:rFonts w:ascii="Times New Roman" w:hAnsi="Times New Roman"/>
          <w:sz w:val="24"/>
          <w:szCs w:val="24"/>
        </w:rPr>
        <w:t>(</w:t>
      </w:r>
      <w:r w:rsidRPr="0083515B">
        <w:rPr>
          <w:rFonts w:ascii="Times New Roman" w:hAnsi="Times New Roman"/>
          <w:b/>
          <w:sz w:val="24"/>
          <w:szCs w:val="24"/>
        </w:rPr>
        <w:t xml:space="preserve">протокол </w:t>
      </w:r>
      <w:r>
        <w:rPr>
          <w:rFonts w:ascii="Times New Roman" w:hAnsi="Times New Roman"/>
          <w:b/>
          <w:sz w:val="24"/>
          <w:szCs w:val="24"/>
        </w:rPr>
        <w:t xml:space="preserve">общего собрания № </w:t>
      </w:r>
      <w:r w:rsidR="009C5F46">
        <w:rPr>
          <w:rFonts w:ascii="Times New Roman" w:hAnsi="Times New Roman"/>
          <w:b/>
          <w:sz w:val="24"/>
          <w:szCs w:val="24"/>
        </w:rPr>
        <w:t>________</w:t>
      </w:r>
      <w:r>
        <w:rPr>
          <w:rFonts w:ascii="Times New Roman" w:hAnsi="Times New Roman"/>
          <w:b/>
          <w:sz w:val="24"/>
          <w:szCs w:val="24"/>
        </w:rPr>
        <w:t xml:space="preserve"> от </w:t>
      </w:r>
      <w:r w:rsidR="009C5F46">
        <w:rPr>
          <w:rFonts w:ascii="Times New Roman" w:hAnsi="Times New Roman"/>
          <w:b/>
          <w:sz w:val="24"/>
          <w:szCs w:val="24"/>
        </w:rPr>
        <w:t>____________</w:t>
      </w:r>
      <w:r w:rsidR="007413AA">
        <w:rPr>
          <w:rFonts w:ascii="Times New Roman" w:hAnsi="Times New Roman"/>
          <w:b/>
          <w:sz w:val="24"/>
          <w:szCs w:val="24"/>
        </w:rPr>
        <w:t xml:space="preserve"> _________</w:t>
      </w:r>
      <w:r w:rsidRPr="0066285B">
        <w:rPr>
          <w:rFonts w:ascii="Times New Roman" w:hAnsi="Times New Roman"/>
          <w:b/>
          <w:sz w:val="24"/>
          <w:szCs w:val="24"/>
        </w:rPr>
        <w:t>года).</w:t>
      </w:r>
    </w:p>
    <w:p w14:paraId="0AA58D54" w14:textId="77777777" w:rsidR="008C6B4B" w:rsidRPr="0083515B" w:rsidRDefault="008C6B4B">
      <w:pPr>
        <w:spacing w:after="0" w:line="240" w:lineRule="auto"/>
        <w:ind w:firstLine="567"/>
        <w:jc w:val="both"/>
        <w:rPr>
          <w:rFonts w:ascii="Times New Roman" w:hAnsi="Times New Roman"/>
          <w:sz w:val="24"/>
          <w:szCs w:val="24"/>
        </w:rPr>
      </w:pPr>
      <w:r w:rsidRPr="00877BEF">
        <w:rPr>
          <w:rFonts w:ascii="Times New Roman" w:hAnsi="Times New Roman"/>
          <w:sz w:val="24"/>
          <w:szCs w:val="24"/>
        </w:rPr>
        <w:t>1.2. Условия настоящего Договора являются</w:t>
      </w:r>
      <w:r w:rsidRPr="0083515B">
        <w:rPr>
          <w:rFonts w:ascii="Times New Roman" w:hAnsi="Times New Roman"/>
          <w:sz w:val="24"/>
          <w:szCs w:val="24"/>
        </w:rPr>
        <w:t xml:space="preserve"> одинаковыми и обязательными для всех собственников помещений в многоквартирном доме</w:t>
      </w:r>
      <w:r w:rsidRPr="0083515B">
        <w:rPr>
          <w:rStyle w:val="a5"/>
          <w:rFonts w:ascii="Times New Roman" w:hAnsi="Times New Roman"/>
          <w:sz w:val="24"/>
          <w:szCs w:val="24"/>
        </w:rPr>
        <w:footnoteReference w:id="1"/>
      </w:r>
      <w:r w:rsidRPr="0083515B">
        <w:rPr>
          <w:rFonts w:ascii="Times New Roman" w:hAnsi="Times New Roman"/>
          <w:sz w:val="24"/>
          <w:szCs w:val="24"/>
        </w:rPr>
        <w:t>.</w:t>
      </w:r>
    </w:p>
    <w:p w14:paraId="0C2B8611" w14:textId="77777777" w:rsidR="008C6B4B" w:rsidRPr="0083515B" w:rsidRDefault="008C6B4B">
      <w:pPr>
        <w:spacing w:after="0" w:line="240" w:lineRule="auto"/>
        <w:ind w:firstLine="567"/>
        <w:jc w:val="both"/>
        <w:rPr>
          <w:rStyle w:val="ae"/>
          <w:rFonts w:ascii="Times New Roman" w:hAnsi="Times New Roman"/>
          <w:bCs/>
          <w:color w:val="000000"/>
          <w:sz w:val="24"/>
          <w:szCs w:val="24"/>
          <w:shd w:val="clear" w:color="auto" w:fill="FFFFFF"/>
        </w:rPr>
      </w:pPr>
      <w:r w:rsidRPr="0083515B">
        <w:rPr>
          <w:rFonts w:ascii="Times New Roman" w:hAnsi="Times New Roman"/>
          <w:sz w:val="24"/>
          <w:szCs w:val="24"/>
        </w:rPr>
        <w:t>1.3. Используемые термины при исполнении настоящего Договора Сторонами:</w:t>
      </w:r>
    </w:p>
    <w:p w14:paraId="7CC2F6A4" w14:textId="77777777" w:rsidR="008C6B4B" w:rsidRPr="0083515B" w:rsidRDefault="008C6B4B">
      <w:pPr>
        <w:autoSpaceDE w:val="0"/>
        <w:spacing w:after="0" w:line="240" w:lineRule="auto"/>
        <w:ind w:firstLine="567"/>
        <w:jc w:val="both"/>
        <w:rPr>
          <w:rStyle w:val="ae"/>
          <w:rFonts w:ascii="Times New Roman" w:hAnsi="Times New Roman"/>
          <w:bCs/>
          <w:color w:val="000000"/>
          <w:sz w:val="24"/>
          <w:szCs w:val="24"/>
          <w:shd w:val="clear" w:color="auto" w:fill="FFFFFF"/>
        </w:rPr>
      </w:pPr>
      <w:r w:rsidRPr="0083515B">
        <w:rPr>
          <w:rStyle w:val="ae"/>
          <w:rFonts w:ascii="Times New Roman" w:hAnsi="Times New Roman"/>
          <w:bCs/>
          <w:color w:val="000000"/>
          <w:sz w:val="24"/>
          <w:szCs w:val="24"/>
          <w:shd w:val="clear" w:color="auto" w:fill="FFFFFF"/>
        </w:rPr>
        <w:t>Многоквартирный дом</w:t>
      </w:r>
      <w:r w:rsidRPr="0083515B">
        <w:rPr>
          <w:rStyle w:val="apple-converted-space"/>
          <w:rFonts w:ascii="Times New Roman" w:hAnsi="Times New Roman"/>
          <w:b/>
          <w:bCs/>
          <w:color w:val="000000"/>
          <w:sz w:val="24"/>
          <w:szCs w:val="24"/>
          <w:shd w:val="clear" w:color="auto" w:fill="FFFFFF"/>
        </w:rPr>
        <w:t> </w:t>
      </w:r>
      <w:r w:rsidRPr="0083515B">
        <w:rPr>
          <w:rFonts w:ascii="Times New Roman" w:hAnsi="Times New Roman"/>
          <w:color w:val="000000"/>
          <w:sz w:val="24"/>
          <w:szCs w:val="24"/>
          <w:shd w:val="clear" w:color="auto" w:fill="FFFFFF"/>
        </w:rPr>
        <w:t>-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w:t>
      </w:r>
      <w:r>
        <w:rPr>
          <w:rFonts w:ascii="Times New Roman" w:hAnsi="Times New Roman"/>
          <w:color w:val="000000"/>
          <w:sz w:val="24"/>
          <w:szCs w:val="24"/>
          <w:shd w:val="clear" w:color="auto" w:fill="FFFFFF"/>
        </w:rPr>
        <w:t>.</w:t>
      </w:r>
    </w:p>
    <w:p w14:paraId="5E7CE1D2" w14:textId="77777777" w:rsidR="008C6B4B" w:rsidRPr="0083515B" w:rsidRDefault="008C6B4B">
      <w:pPr>
        <w:autoSpaceDE w:val="0"/>
        <w:spacing w:after="0" w:line="240" w:lineRule="auto"/>
        <w:ind w:firstLine="567"/>
        <w:jc w:val="both"/>
        <w:rPr>
          <w:rStyle w:val="ae"/>
          <w:rFonts w:ascii="Times New Roman" w:hAnsi="Times New Roman"/>
          <w:bCs/>
          <w:color w:val="000000"/>
          <w:sz w:val="24"/>
          <w:szCs w:val="24"/>
        </w:rPr>
      </w:pPr>
      <w:r w:rsidRPr="0083515B">
        <w:rPr>
          <w:rStyle w:val="ae"/>
          <w:rFonts w:ascii="Times New Roman" w:hAnsi="Times New Roman"/>
          <w:bCs/>
          <w:color w:val="000000"/>
          <w:sz w:val="24"/>
          <w:szCs w:val="24"/>
          <w:shd w:val="clear" w:color="auto" w:fill="FFFFFF"/>
        </w:rPr>
        <w:t>Помещение</w:t>
      </w:r>
      <w:r w:rsidRPr="0083515B">
        <w:rPr>
          <w:rStyle w:val="apple-converted-space"/>
          <w:rFonts w:ascii="Times New Roman" w:hAnsi="Times New Roman"/>
          <w:b/>
          <w:bCs/>
          <w:color w:val="000000"/>
          <w:sz w:val="24"/>
          <w:szCs w:val="24"/>
          <w:shd w:val="clear" w:color="auto" w:fill="FFFFFF"/>
        </w:rPr>
        <w:t> </w:t>
      </w:r>
      <w:r w:rsidRPr="0083515B">
        <w:rPr>
          <w:rFonts w:ascii="Times New Roman" w:hAnsi="Times New Roman"/>
          <w:color w:val="000000"/>
          <w:sz w:val="24"/>
          <w:szCs w:val="24"/>
          <w:shd w:val="clear" w:color="auto" w:fill="FFFFFF"/>
        </w:rPr>
        <w:t>(жилое,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субъекта Российской Федерации, муниципального образования.</w:t>
      </w:r>
    </w:p>
    <w:p w14:paraId="77F01305" w14:textId="77777777" w:rsidR="008C6B4B" w:rsidRPr="0083515B" w:rsidRDefault="008C6B4B">
      <w:pPr>
        <w:autoSpaceDE w:val="0"/>
        <w:spacing w:after="0" w:line="240" w:lineRule="auto"/>
        <w:ind w:firstLine="567"/>
        <w:jc w:val="both"/>
        <w:rPr>
          <w:rFonts w:ascii="Times New Roman" w:hAnsi="Times New Roman"/>
          <w:color w:val="000000"/>
          <w:sz w:val="24"/>
          <w:szCs w:val="24"/>
        </w:rPr>
      </w:pPr>
      <w:r w:rsidRPr="0083515B">
        <w:rPr>
          <w:rStyle w:val="ae"/>
          <w:rFonts w:ascii="Times New Roman" w:hAnsi="Times New Roman"/>
          <w:bCs/>
          <w:color w:val="000000"/>
          <w:sz w:val="24"/>
          <w:szCs w:val="24"/>
        </w:rPr>
        <w:t>Общее имущество</w:t>
      </w:r>
      <w:r w:rsidRPr="0083515B">
        <w:rPr>
          <w:rStyle w:val="apple-converted-space"/>
          <w:rFonts w:ascii="Times New Roman" w:hAnsi="Times New Roman"/>
          <w:color w:val="000000"/>
          <w:sz w:val="24"/>
          <w:szCs w:val="24"/>
        </w:rPr>
        <w:t> </w:t>
      </w:r>
      <w:r w:rsidRPr="0083515B">
        <w:rPr>
          <w:rFonts w:ascii="Times New Roman" w:hAnsi="Times New Roman"/>
          <w:color w:val="000000"/>
          <w:sz w:val="24"/>
          <w:szCs w:val="24"/>
        </w:rPr>
        <w:t xml:space="preserve">- имущество, принадлежащее собственникам помещений в доме, на праве общей долевой собственности. </w:t>
      </w:r>
    </w:p>
    <w:p w14:paraId="5016AFEF" w14:textId="77777777" w:rsidR="008C6B4B" w:rsidRPr="0083515B" w:rsidRDefault="008C6B4B">
      <w:pPr>
        <w:autoSpaceDE w:val="0"/>
        <w:spacing w:after="0" w:line="240" w:lineRule="auto"/>
        <w:ind w:firstLine="567"/>
        <w:jc w:val="both"/>
        <w:rPr>
          <w:rFonts w:ascii="Times New Roman" w:hAnsi="Times New Roman"/>
          <w:color w:val="000000"/>
          <w:sz w:val="24"/>
          <w:szCs w:val="24"/>
        </w:rPr>
      </w:pPr>
      <w:r w:rsidRPr="0083515B">
        <w:rPr>
          <w:rFonts w:ascii="Times New Roman" w:hAnsi="Times New Roman"/>
          <w:color w:val="000000"/>
          <w:sz w:val="24"/>
          <w:szCs w:val="24"/>
        </w:rPr>
        <w:t>В состав общего имущества входят:</w:t>
      </w:r>
    </w:p>
    <w:p w14:paraId="11684D40" w14:textId="77777777" w:rsidR="008C6B4B" w:rsidRPr="0083515B" w:rsidRDefault="008C6B4B">
      <w:pPr>
        <w:autoSpaceDE w:val="0"/>
        <w:spacing w:after="0" w:line="240" w:lineRule="auto"/>
        <w:ind w:firstLine="567"/>
        <w:jc w:val="both"/>
        <w:rPr>
          <w:rFonts w:ascii="Times New Roman" w:hAnsi="Times New Roman"/>
          <w:color w:val="000000"/>
          <w:sz w:val="24"/>
          <w:szCs w:val="24"/>
        </w:rPr>
      </w:pPr>
      <w:r w:rsidRPr="0083515B">
        <w:rPr>
          <w:rFonts w:ascii="Times New Roman" w:hAnsi="Times New Roman"/>
          <w:color w:val="000000"/>
          <w:sz w:val="24"/>
          <w:szCs w:val="24"/>
        </w:rPr>
        <w:t>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w:t>
      </w:r>
    </w:p>
    <w:p w14:paraId="69685987" w14:textId="77777777" w:rsidR="008C6B4B" w:rsidRPr="0083515B" w:rsidRDefault="008C6B4B">
      <w:pPr>
        <w:autoSpaceDE w:val="0"/>
        <w:spacing w:after="0" w:line="240" w:lineRule="auto"/>
        <w:ind w:firstLine="567"/>
        <w:jc w:val="both"/>
        <w:rPr>
          <w:rFonts w:ascii="Times New Roman" w:hAnsi="Times New Roman"/>
          <w:color w:val="000000"/>
          <w:sz w:val="24"/>
          <w:szCs w:val="24"/>
        </w:rPr>
      </w:pPr>
      <w:r w:rsidRPr="0083515B">
        <w:rPr>
          <w:rFonts w:ascii="Times New Roman" w:hAnsi="Times New Roman"/>
          <w:color w:val="000000"/>
          <w:sz w:val="24"/>
          <w:szCs w:val="24"/>
        </w:rPr>
        <w:t>крыши;</w:t>
      </w:r>
    </w:p>
    <w:p w14:paraId="633F829B" w14:textId="77777777" w:rsidR="008C6B4B" w:rsidRPr="0083515B" w:rsidRDefault="008C6B4B">
      <w:pPr>
        <w:autoSpaceDE w:val="0"/>
        <w:spacing w:after="0" w:line="240" w:lineRule="auto"/>
        <w:ind w:firstLine="567"/>
        <w:jc w:val="both"/>
        <w:rPr>
          <w:rFonts w:ascii="Times New Roman" w:hAnsi="Times New Roman"/>
          <w:color w:val="000000"/>
          <w:sz w:val="24"/>
          <w:szCs w:val="24"/>
        </w:rPr>
      </w:pPr>
      <w:r w:rsidRPr="0083515B">
        <w:rPr>
          <w:rFonts w:ascii="Times New Roman" w:hAnsi="Times New Roman"/>
          <w:color w:val="000000"/>
          <w:sz w:val="24"/>
          <w:szCs w:val="24"/>
        </w:rPr>
        <w:t>ограждающие несущие конструкции (фундаменты, несущие стены, плиты перекрытий, балконные плиты и плиты лоджий);</w:t>
      </w:r>
    </w:p>
    <w:p w14:paraId="16826A19" w14:textId="77777777" w:rsidR="008C6B4B" w:rsidRPr="0083515B" w:rsidRDefault="008C6B4B">
      <w:pPr>
        <w:autoSpaceDE w:val="0"/>
        <w:spacing w:after="0" w:line="240" w:lineRule="auto"/>
        <w:ind w:firstLine="567"/>
        <w:jc w:val="both"/>
        <w:rPr>
          <w:color w:val="000000"/>
        </w:rPr>
      </w:pPr>
      <w:r w:rsidRPr="0083515B">
        <w:rPr>
          <w:rFonts w:ascii="Times New Roman" w:hAnsi="Times New Roman"/>
          <w:color w:val="000000"/>
          <w:sz w:val="24"/>
          <w:szCs w:val="24"/>
        </w:rPr>
        <w:lastRenderedPageBreak/>
        <w:t>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w:t>
      </w:r>
    </w:p>
    <w:p w14:paraId="242D093D" w14:textId="77777777" w:rsidR="008C6B4B" w:rsidRPr="0083515B" w:rsidRDefault="008C6B4B">
      <w:pPr>
        <w:pStyle w:val="afb"/>
        <w:shd w:val="clear" w:color="auto" w:fill="FFFFFF"/>
        <w:spacing w:before="0" w:after="0"/>
        <w:ind w:firstLine="567"/>
        <w:jc w:val="both"/>
        <w:rPr>
          <w:color w:val="000000"/>
        </w:rPr>
      </w:pPr>
      <w:r w:rsidRPr="0083515B">
        <w:rPr>
          <w:color w:val="000000"/>
        </w:rPr>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6EC83FED"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color w:val="000000"/>
          <w:sz w:val="24"/>
          <w:szCs w:val="24"/>
        </w:rPr>
        <w:t>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r>
    </w:p>
    <w:p w14:paraId="13494DFA"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Собственник</w:t>
      </w:r>
      <w:r w:rsidRPr="0083515B">
        <w:rPr>
          <w:rFonts w:ascii="Times New Roman" w:hAnsi="Times New Roman"/>
          <w:sz w:val="24"/>
          <w:szCs w:val="24"/>
        </w:rPr>
        <w:t xml:space="preserve"> – это субъект, физическое или юридическое лицо не зависимо от организационно правовой формы или индивидуальный предприниматель без образования юридического лица, имеющий на праве собственности или ином законном основании, одно или несколько жилых/нежилых помещений в данном многоквартирном доме.</w:t>
      </w:r>
    </w:p>
    <w:p w14:paraId="7E41326E"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Наниматель</w:t>
      </w:r>
      <w:r w:rsidRPr="0083515B">
        <w:rPr>
          <w:rFonts w:ascii="Times New Roman" w:hAnsi="Times New Roman"/>
          <w:sz w:val="24"/>
          <w:szCs w:val="24"/>
        </w:rPr>
        <w:t xml:space="preserve"> -  гражданин, занимающий жилое помещение и обладающий правами, предусмотренными Договором социального найма и нормами действующего законодательства.</w:t>
      </w:r>
    </w:p>
    <w:p w14:paraId="26389229" w14:textId="77777777" w:rsidR="008C6B4B" w:rsidRPr="007F3B54" w:rsidRDefault="008C6B4B" w:rsidP="007F3B54">
      <w:pPr>
        <w:spacing w:after="0" w:line="240" w:lineRule="auto"/>
        <w:ind w:firstLine="567"/>
        <w:jc w:val="both"/>
        <w:rPr>
          <w:rFonts w:ascii="Times New Roman" w:hAnsi="Times New Roman"/>
          <w:sz w:val="24"/>
          <w:szCs w:val="24"/>
        </w:rPr>
      </w:pPr>
      <w:r w:rsidRPr="0083515B">
        <w:rPr>
          <w:rFonts w:ascii="Times New Roman" w:hAnsi="Times New Roman"/>
          <w:b/>
          <w:sz w:val="24"/>
          <w:szCs w:val="24"/>
        </w:rPr>
        <w:t>Совет многоквартирного дома</w:t>
      </w:r>
      <w:r w:rsidRPr="0083515B">
        <w:rPr>
          <w:rStyle w:val="a5"/>
          <w:rFonts w:ascii="Times New Roman" w:hAnsi="Times New Roman"/>
          <w:sz w:val="24"/>
          <w:szCs w:val="24"/>
        </w:rPr>
        <w:footnoteReference w:id="2"/>
      </w:r>
      <w:r w:rsidRPr="0083515B">
        <w:rPr>
          <w:rFonts w:ascii="Times New Roman" w:hAnsi="Times New Roman"/>
          <w:sz w:val="24"/>
          <w:szCs w:val="24"/>
        </w:rPr>
        <w:t xml:space="preserve"> - избранная, в соответствии с требованиями Жилищного кодекса РФ, в многоквартирном доме инициативная группа Собственников пом</w:t>
      </w:r>
      <w:r>
        <w:rPr>
          <w:rFonts w:ascii="Times New Roman" w:hAnsi="Times New Roman"/>
          <w:sz w:val="24"/>
          <w:szCs w:val="24"/>
        </w:rPr>
        <w:t xml:space="preserve">ещений, с целью представления </w:t>
      </w:r>
      <w:r w:rsidRPr="0083515B">
        <w:rPr>
          <w:rFonts w:ascii="Times New Roman" w:hAnsi="Times New Roman"/>
          <w:sz w:val="24"/>
          <w:szCs w:val="24"/>
        </w:rPr>
        <w:t>интересов собственников, реализации прав и обязанностей, предусмотренных действующим законодательством.</w:t>
      </w:r>
    </w:p>
    <w:p w14:paraId="634BED75"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Управляющая организация</w:t>
      </w:r>
      <w:r w:rsidRPr="0083515B">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выбранное в соответствии с действующим законодательством, собственниками многоквартирного дома для осуществления деятельности по предоставлению жилищно-коммунальных услуг, услуг по управлению многоквартирным домом и иным возмездным работам, не противоречащих нормам действующего законодательства.</w:t>
      </w:r>
    </w:p>
    <w:p w14:paraId="72E1950A" w14:textId="77777777" w:rsidR="008C6B4B" w:rsidRPr="0083515B" w:rsidRDefault="008C6B4B">
      <w:pPr>
        <w:autoSpaceDE w:val="0"/>
        <w:spacing w:after="0" w:line="240" w:lineRule="auto"/>
        <w:ind w:firstLine="567"/>
        <w:jc w:val="both"/>
        <w:rPr>
          <w:rFonts w:ascii="Times New Roman" w:hAnsi="Times New Roman"/>
          <w:b/>
          <w:sz w:val="24"/>
          <w:szCs w:val="24"/>
        </w:rPr>
      </w:pPr>
      <w:r w:rsidRPr="0083515B">
        <w:rPr>
          <w:rFonts w:ascii="Times New Roman" w:hAnsi="Times New Roman"/>
          <w:b/>
          <w:sz w:val="24"/>
          <w:szCs w:val="24"/>
        </w:rPr>
        <w:t>Услуги по управлению</w:t>
      </w:r>
      <w:r w:rsidRPr="0083515B">
        <w:rPr>
          <w:rFonts w:ascii="Times New Roman" w:hAnsi="Times New Roman"/>
          <w:sz w:val="24"/>
          <w:szCs w:val="24"/>
        </w:rPr>
        <w:t xml:space="preserve"> - </w:t>
      </w:r>
      <w:r w:rsidRPr="0083515B">
        <w:rPr>
          <w:rFonts w:ascii="Times New Roman" w:hAnsi="Times New Roman"/>
          <w:color w:val="000000"/>
          <w:sz w:val="24"/>
          <w:szCs w:val="24"/>
          <w:shd w:val="clear" w:color="auto" w:fill="FFFFFF"/>
        </w:rPr>
        <w:t>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проведения работ по текущему и капитальному ремонту, решения вопросов пользования указанным имуществом, а также  организацию  обеспечения собственников помещений жилищными, коммунальными и прочими  услугами.</w:t>
      </w:r>
    </w:p>
    <w:p w14:paraId="531FA448"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Содержание общего имущества многоквартирного дома</w:t>
      </w:r>
      <w:r w:rsidRPr="0083515B">
        <w:rPr>
          <w:rFonts w:ascii="Times New Roman" w:hAnsi="Times New Roman"/>
          <w:sz w:val="24"/>
          <w:szCs w:val="24"/>
        </w:rPr>
        <w:t xml:space="preserve"> – виды, объем, периодичность работ (услуг), предусмотренных </w:t>
      </w:r>
      <w:r w:rsidRPr="003A7F32">
        <w:rPr>
          <w:rFonts w:ascii="Times New Roman" w:hAnsi="Times New Roman"/>
          <w:b/>
          <w:sz w:val="24"/>
          <w:szCs w:val="24"/>
        </w:rPr>
        <w:t xml:space="preserve">Приложением № 1 </w:t>
      </w:r>
      <w:r w:rsidRPr="0083515B">
        <w:rPr>
          <w:rFonts w:ascii="Times New Roman" w:hAnsi="Times New Roman"/>
          <w:sz w:val="24"/>
          <w:szCs w:val="24"/>
        </w:rPr>
        <w:t>к настоящему Договору.</w:t>
      </w:r>
    </w:p>
    <w:p w14:paraId="7FEE3D89"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Текущий (плановый) ремонт общего имущества многоквартирного дома</w:t>
      </w:r>
      <w:r w:rsidRPr="0083515B">
        <w:rPr>
          <w:rFonts w:ascii="Times New Roman" w:hAnsi="Times New Roman"/>
          <w:sz w:val="24"/>
          <w:szCs w:val="24"/>
        </w:rPr>
        <w:t xml:space="preserve"> – виды и объемы работ (услуг), предусмотренные Приложением к настоящему Договору.</w:t>
      </w:r>
    </w:p>
    <w:p w14:paraId="71BBB9BC"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Аварийный текущий (внеплановый) ремонт общего имущества многоквартирного дома</w:t>
      </w:r>
      <w:r w:rsidRPr="0083515B">
        <w:rPr>
          <w:rFonts w:ascii="Times New Roman" w:hAnsi="Times New Roman"/>
          <w:sz w:val="24"/>
          <w:szCs w:val="24"/>
        </w:rPr>
        <w:t xml:space="preserve"> – неотложные виды и объемы работ (услуг) на общем имуществе многоквартирного дома, которые возникли в период действия настоящего Договора, но не были включены (предусмотрены) текущий (плановым) ремонтом.</w:t>
      </w:r>
    </w:p>
    <w:p w14:paraId="49D162FF" w14:textId="77777777" w:rsidR="008C6B4B" w:rsidRPr="0083515B" w:rsidRDefault="008C6B4B">
      <w:pPr>
        <w:autoSpaceDE w:val="0"/>
        <w:spacing w:after="0" w:line="240" w:lineRule="auto"/>
        <w:ind w:firstLine="567"/>
        <w:jc w:val="both"/>
        <w:rPr>
          <w:rFonts w:ascii="Times New Roman" w:hAnsi="Times New Roman"/>
          <w:b/>
          <w:sz w:val="24"/>
          <w:szCs w:val="24"/>
        </w:rPr>
      </w:pPr>
      <w:r w:rsidRPr="0083515B">
        <w:rPr>
          <w:rFonts w:ascii="Times New Roman" w:hAnsi="Times New Roman"/>
          <w:b/>
          <w:sz w:val="24"/>
          <w:szCs w:val="24"/>
        </w:rPr>
        <w:t>Дополнительные услуги, связанные с содержанием, ремонтом и управлением общим имуществом многоквартирного дома</w:t>
      </w:r>
      <w:r w:rsidRPr="0083515B">
        <w:rPr>
          <w:rFonts w:ascii="Times New Roman" w:hAnsi="Times New Roman"/>
          <w:sz w:val="24"/>
          <w:szCs w:val="24"/>
        </w:rPr>
        <w:t xml:space="preserve"> – иные виды и объемы работ (услуг), которые согласованы Собственниками помещений, Советом многоквартирного дома и Управляющей организацией в порядке, предусмотренном настоящим Договором. </w:t>
      </w:r>
    </w:p>
    <w:p w14:paraId="00CFBAAA" w14:textId="77777777" w:rsidR="008C6B4B" w:rsidRPr="0083515B" w:rsidRDefault="008C6B4B">
      <w:pPr>
        <w:spacing w:after="0" w:line="240" w:lineRule="auto"/>
        <w:ind w:firstLine="567"/>
        <w:jc w:val="both"/>
        <w:rPr>
          <w:rStyle w:val="ae"/>
          <w:rFonts w:ascii="Times New Roman" w:hAnsi="Times New Roman"/>
          <w:bCs/>
          <w:color w:val="000000"/>
          <w:sz w:val="24"/>
          <w:szCs w:val="24"/>
          <w:shd w:val="clear" w:color="auto" w:fill="FFFFFF"/>
        </w:rPr>
      </w:pPr>
      <w:r w:rsidRPr="0083515B">
        <w:rPr>
          <w:rFonts w:ascii="Times New Roman" w:hAnsi="Times New Roman"/>
          <w:b/>
          <w:sz w:val="24"/>
          <w:szCs w:val="24"/>
        </w:rPr>
        <w:t>Капитальный ремонт общего имущества многоквартирного дома</w:t>
      </w:r>
      <w:r w:rsidRPr="0083515B">
        <w:rPr>
          <w:rFonts w:ascii="Times New Roman" w:hAnsi="Times New Roman"/>
          <w:sz w:val="24"/>
          <w:szCs w:val="24"/>
        </w:rPr>
        <w:t xml:space="preserve"> – виды и объемы работ (услуг), определенные общим собранием Собственников многоквартирного дома.</w:t>
      </w:r>
    </w:p>
    <w:p w14:paraId="3C38C00F" w14:textId="77777777" w:rsidR="008C6B4B" w:rsidRPr="0083515B" w:rsidRDefault="008C6B4B">
      <w:pPr>
        <w:autoSpaceDE w:val="0"/>
        <w:spacing w:after="0" w:line="240" w:lineRule="auto"/>
        <w:ind w:firstLine="567"/>
        <w:jc w:val="both"/>
        <w:rPr>
          <w:rStyle w:val="ae"/>
          <w:rFonts w:ascii="Times New Roman" w:hAnsi="Times New Roman"/>
          <w:bCs/>
          <w:color w:val="000000"/>
          <w:sz w:val="24"/>
          <w:szCs w:val="24"/>
          <w:shd w:val="clear" w:color="auto" w:fill="FFFFFF"/>
        </w:rPr>
      </w:pPr>
      <w:r w:rsidRPr="0083515B">
        <w:rPr>
          <w:rStyle w:val="ae"/>
          <w:rFonts w:ascii="Times New Roman" w:hAnsi="Times New Roman"/>
          <w:bCs/>
          <w:color w:val="000000"/>
          <w:sz w:val="24"/>
          <w:szCs w:val="24"/>
          <w:shd w:val="clear" w:color="auto" w:fill="FFFFFF"/>
        </w:rPr>
        <w:t>Плата за содержание и ремонт общего имущества</w:t>
      </w:r>
      <w:r w:rsidRPr="0083515B">
        <w:rPr>
          <w:rFonts w:ascii="Times New Roman" w:hAnsi="Times New Roman"/>
          <w:color w:val="000000"/>
          <w:sz w:val="24"/>
          <w:szCs w:val="24"/>
          <w:shd w:val="clear" w:color="auto" w:fill="FFFFFF"/>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r>
    </w:p>
    <w:p w14:paraId="682CD10C" w14:textId="77777777" w:rsidR="008C6B4B" w:rsidRPr="0083515B" w:rsidRDefault="008C6B4B">
      <w:pPr>
        <w:autoSpaceDE w:val="0"/>
        <w:spacing w:after="0" w:line="240" w:lineRule="auto"/>
        <w:ind w:firstLine="567"/>
        <w:jc w:val="both"/>
        <w:rPr>
          <w:rStyle w:val="ae"/>
          <w:rFonts w:ascii="Times New Roman" w:hAnsi="Times New Roman"/>
          <w:bCs/>
          <w:color w:val="000000"/>
          <w:sz w:val="24"/>
          <w:szCs w:val="24"/>
          <w:shd w:val="clear" w:color="auto" w:fill="FFFFFF"/>
        </w:rPr>
      </w:pPr>
      <w:r w:rsidRPr="0083515B">
        <w:rPr>
          <w:rStyle w:val="ae"/>
          <w:rFonts w:ascii="Times New Roman" w:hAnsi="Times New Roman"/>
          <w:bCs/>
          <w:color w:val="000000"/>
          <w:sz w:val="24"/>
          <w:szCs w:val="24"/>
          <w:shd w:val="clear" w:color="auto" w:fill="FFFFFF"/>
        </w:rPr>
        <w:lastRenderedPageBreak/>
        <w:t>Ресурсоснабжающая организация</w:t>
      </w:r>
      <w:r w:rsidRPr="0083515B">
        <w:rPr>
          <w:rStyle w:val="apple-converted-space"/>
          <w:rFonts w:ascii="Times New Roman" w:hAnsi="Times New Roman"/>
          <w:color w:val="000000"/>
          <w:sz w:val="24"/>
          <w:szCs w:val="24"/>
          <w:shd w:val="clear" w:color="auto" w:fill="FFFFFF"/>
        </w:rPr>
        <w:t> </w:t>
      </w:r>
      <w:r w:rsidRPr="0083515B">
        <w:rPr>
          <w:rFonts w:ascii="Times New Roman" w:hAnsi="Times New Roman"/>
          <w:color w:val="000000"/>
          <w:sz w:val="24"/>
          <w:szCs w:val="24"/>
          <w:shd w:val="clear" w:color="auto" w:fill="FFFFFF"/>
        </w:rPr>
        <w:t>-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r>
    </w:p>
    <w:p w14:paraId="1A5C973F"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Style w:val="ae"/>
          <w:rFonts w:ascii="Times New Roman" w:hAnsi="Times New Roman"/>
          <w:bCs/>
          <w:color w:val="000000"/>
          <w:sz w:val="24"/>
          <w:szCs w:val="24"/>
          <w:shd w:val="clear" w:color="auto" w:fill="FFFFFF"/>
        </w:rPr>
        <w:t>Коммунальные услуги</w:t>
      </w:r>
      <w:r w:rsidRPr="0083515B">
        <w:rPr>
          <w:rStyle w:val="apple-converted-space"/>
          <w:rFonts w:ascii="Times New Roman" w:hAnsi="Times New Roman"/>
          <w:b/>
          <w:bCs/>
          <w:color w:val="000000"/>
          <w:sz w:val="24"/>
          <w:szCs w:val="24"/>
          <w:shd w:val="clear" w:color="auto" w:fill="FFFFFF"/>
        </w:rPr>
        <w:t> </w:t>
      </w:r>
      <w:r w:rsidRPr="0083515B">
        <w:rPr>
          <w:rStyle w:val="ad"/>
          <w:rFonts w:ascii="Times New Roman" w:hAnsi="Times New Roman"/>
          <w:iCs/>
          <w:color w:val="000000"/>
          <w:sz w:val="24"/>
          <w:szCs w:val="24"/>
          <w:shd w:val="clear" w:color="auto" w:fill="FFFFFF"/>
        </w:rPr>
        <w:t>- </w:t>
      </w:r>
      <w:r w:rsidRPr="0083515B">
        <w:rPr>
          <w:rStyle w:val="apple-converted-space"/>
          <w:rFonts w:ascii="Times New Roman" w:hAnsi="Times New Roman"/>
          <w:i/>
          <w:iCs/>
          <w:color w:val="000000"/>
          <w:sz w:val="24"/>
          <w:szCs w:val="24"/>
          <w:shd w:val="clear" w:color="auto" w:fill="FFFFFF"/>
        </w:rPr>
        <w:t> </w:t>
      </w:r>
      <w:r w:rsidRPr="0083515B">
        <w:rPr>
          <w:rFonts w:ascii="Times New Roman" w:hAnsi="Times New Roman"/>
          <w:color w:val="000000"/>
          <w:sz w:val="24"/>
          <w:szCs w:val="24"/>
          <w:shd w:val="clear" w:color="auto" w:fill="FFFFFF"/>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r>
    </w:p>
    <w:p w14:paraId="6D231637" w14:textId="77777777" w:rsidR="008C6B4B" w:rsidRDefault="008C6B4B">
      <w:pPr>
        <w:spacing w:after="0" w:line="240" w:lineRule="auto"/>
        <w:ind w:firstLine="567"/>
        <w:jc w:val="center"/>
        <w:rPr>
          <w:rFonts w:ascii="Times New Roman" w:hAnsi="Times New Roman"/>
          <w:b/>
          <w:sz w:val="24"/>
          <w:szCs w:val="24"/>
        </w:rPr>
      </w:pPr>
    </w:p>
    <w:p w14:paraId="76181D02" w14:textId="77777777" w:rsidR="008C6B4B" w:rsidRDefault="008C6B4B" w:rsidP="005B3504">
      <w:pPr>
        <w:spacing w:after="0" w:line="240" w:lineRule="auto"/>
        <w:rPr>
          <w:rFonts w:ascii="Times New Roman" w:hAnsi="Times New Roman"/>
          <w:b/>
          <w:sz w:val="24"/>
          <w:szCs w:val="24"/>
        </w:rPr>
      </w:pPr>
    </w:p>
    <w:p w14:paraId="161DDEA0"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2. ЦЕЛЬ ДОГОВОРА</w:t>
      </w:r>
    </w:p>
    <w:p w14:paraId="12F24E35" w14:textId="77777777" w:rsidR="008C6B4B" w:rsidRPr="0083515B" w:rsidRDefault="008C6B4B">
      <w:pPr>
        <w:spacing w:after="0" w:line="240" w:lineRule="auto"/>
        <w:ind w:firstLine="567"/>
        <w:jc w:val="center"/>
        <w:rPr>
          <w:rFonts w:ascii="Times New Roman" w:hAnsi="Times New Roman"/>
          <w:b/>
          <w:sz w:val="24"/>
          <w:szCs w:val="24"/>
        </w:rPr>
      </w:pPr>
    </w:p>
    <w:p w14:paraId="74AF15ED" w14:textId="77777777" w:rsidR="008C6B4B" w:rsidRPr="0083515B" w:rsidRDefault="008C6B4B">
      <w:pPr>
        <w:spacing w:after="0" w:line="240" w:lineRule="auto"/>
        <w:ind w:firstLine="567"/>
        <w:jc w:val="both"/>
        <w:rPr>
          <w:rFonts w:ascii="Times New Roman" w:hAnsi="Times New Roman"/>
          <w:b/>
          <w:sz w:val="24"/>
          <w:szCs w:val="24"/>
        </w:rPr>
      </w:pPr>
      <w:r w:rsidRPr="0083515B">
        <w:rPr>
          <w:rFonts w:ascii="Times New Roman" w:hAnsi="Times New Roman"/>
          <w:sz w:val="24"/>
          <w:szCs w:val="24"/>
        </w:rPr>
        <w:t xml:space="preserve">2.1. Настоящий Договор заключен с целью поддержания благоприятных и безопасных условий для проживания граждан в многоквартирном доме; </w:t>
      </w:r>
      <w:r w:rsidRPr="0083515B">
        <w:rPr>
          <w:rFonts w:ascii="Times New Roman" w:hAnsi="Times New Roman"/>
          <w:bCs/>
          <w:sz w:val="24"/>
          <w:szCs w:val="24"/>
        </w:rPr>
        <w:t>обеспечения</w:t>
      </w:r>
      <w:r w:rsidRPr="0083515B">
        <w:rPr>
          <w:rFonts w:ascii="Times New Roman" w:hAnsi="Times New Roman"/>
          <w:sz w:val="24"/>
          <w:szCs w:val="24"/>
        </w:rPr>
        <w:t xml:space="preserve"> надлежащего содержания общего имущества многоквартирного дома</w:t>
      </w:r>
      <w:r w:rsidRPr="0083515B">
        <w:rPr>
          <w:rStyle w:val="a5"/>
          <w:rFonts w:ascii="Times New Roman" w:hAnsi="Times New Roman"/>
          <w:sz w:val="24"/>
          <w:szCs w:val="24"/>
        </w:rPr>
        <w:footnoteReference w:id="3"/>
      </w:r>
      <w:r w:rsidRPr="0083515B">
        <w:rPr>
          <w:rFonts w:ascii="Times New Roman" w:hAnsi="Times New Roman"/>
          <w:sz w:val="24"/>
          <w:szCs w:val="24"/>
        </w:rPr>
        <w:t>; обеспечения своевременного и качественного текущего ремонта общего имущества многоквартирного дома;</w:t>
      </w:r>
      <w:r w:rsidRPr="0083515B">
        <w:rPr>
          <w:rFonts w:ascii="Times New Roman" w:hAnsi="Times New Roman"/>
          <w:b/>
          <w:sz w:val="24"/>
          <w:szCs w:val="24"/>
        </w:rPr>
        <w:t xml:space="preserve"> </w:t>
      </w:r>
      <w:r w:rsidRPr="0083515B">
        <w:rPr>
          <w:rFonts w:ascii="Times New Roman" w:hAnsi="Times New Roman"/>
          <w:sz w:val="24"/>
          <w:szCs w:val="24"/>
        </w:rPr>
        <w:t>предоставления надлежащего качества коммунальных услуг Собственникам помещений многоквартирного дома.</w:t>
      </w:r>
    </w:p>
    <w:p w14:paraId="7BE91AA8" w14:textId="77777777" w:rsidR="008C6B4B" w:rsidRDefault="008C6B4B">
      <w:pPr>
        <w:spacing w:after="0" w:line="240" w:lineRule="auto"/>
        <w:ind w:firstLine="567"/>
        <w:jc w:val="center"/>
        <w:rPr>
          <w:rFonts w:ascii="Times New Roman" w:hAnsi="Times New Roman"/>
          <w:b/>
          <w:sz w:val="24"/>
          <w:szCs w:val="24"/>
        </w:rPr>
      </w:pPr>
    </w:p>
    <w:p w14:paraId="38B09F16" w14:textId="77777777" w:rsidR="008C6B4B" w:rsidRDefault="008C6B4B" w:rsidP="005B3504">
      <w:pPr>
        <w:spacing w:after="0" w:line="240" w:lineRule="auto"/>
        <w:rPr>
          <w:rFonts w:ascii="Times New Roman" w:hAnsi="Times New Roman"/>
          <w:b/>
          <w:sz w:val="24"/>
          <w:szCs w:val="24"/>
        </w:rPr>
      </w:pPr>
    </w:p>
    <w:p w14:paraId="6AD3D2CD"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3. ПРЕДМЕТ ДОГОВОРА</w:t>
      </w:r>
    </w:p>
    <w:p w14:paraId="5B4AEB12" w14:textId="77777777" w:rsidR="008C6B4B" w:rsidRPr="0083515B" w:rsidRDefault="008C6B4B">
      <w:pPr>
        <w:spacing w:after="0" w:line="240" w:lineRule="auto"/>
        <w:ind w:firstLine="567"/>
        <w:jc w:val="center"/>
        <w:rPr>
          <w:rFonts w:ascii="Times New Roman" w:hAnsi="Times New Roman"/>
          <w:b/>
          <w:sz w:val="24"/>
          <w:szCs w:val="24"/>
        </w:rPr>
      </w:pPr>
    </w:p>
    <w:p w14:paraId="64290141" w14:textId="77777777" w:rsidR="008C6B4B" w:rsidRPr="0083515B" w:rsidRDefault="008C6B4B">
      <w:pPr>
        <w:autoSpaceDE w:val="0"/>
        <w:spacing w:after="0" w:line="240" w:lineRule="auto"/>
        <w:ind w:firstLine="567"/>
        <w:jc w:val="both"/>
        <w:rPr>
          <w:rFonts w:ascii="Times New Roman" w:hAnsi="Times New Roman"/>
          <w:b/>
          <w:sz w:val="24"/>
          <w:szCs w:val="24"/>
        </w:rPr>
      </w:pPr>
      <w:r w:rsidRPr="0083515B">
        <w:rPr>
          <w:rFonts w:ascii="Times New Roman" w:hAnsi="Times New Roman"/>
          <w:sz w:val="24"/>
          <w:szCs w:val="24"/>
        </w:rPr>
        <w:t>3.1. Управляющая организация по заданию Собственника и за вносимую им плату, в пределах денежных средств, определенных настоящим Договором, в течение согласованного срока, обязуется оказывать услуги по управлению, содержанию и ремонту общего имущества многоквартирного дома от своего имени, в соответствии с целями настоящего Договора и утвержденными к нему Приложениями, а также осуществлять иную деятельность, направленную на достижение целей по управлению таким домом.</w:t>
      </w:r>
    </w:p>
    <w:p w14:paraId="14221426"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b/>
          <w:sz w:val="24"/>
          <w:szCs w:val="24"/>
        </w:rPr>
        <w:t>Перечень работ (услуг) по управлению, содержанию и текущему ремонту общего имущества указан в Приложении № 1</w:t>
      </w:r>
      <w:r w:rsidRPr="0083515B">
        <w:rPr>
          <w:rFonts w:ascii="Times New Roman" w:hAnsi="Times New Roman"/>
          <w:sz w:val="24"/>
          <w:szCs w:val="24"/>
        </w:rPr>
        <w:t xml:space="preserve"> к настоящему Договору и является его неотъемлемой частью.</w:t>
      </w:r>
    </w:p>
    <w:p w14:paraId="7A6BC11B"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3.2. Управляющая организация, в соответствии с главой 2 настоящего Договора и на основании протокола общего собрания собственников помещений или решения Совета МКД, обеспечивает предоставление коммунальных услуг собственникам и нанимателям, а также совместно с ними проживающими гражданам, от своего имени, но за их счет, путем заключения соответствующих Договоров на поставку коммунальных услуг с ресурсоснабжающими организациями.</w:t>
      </w:r>
    </w:p>
    <w:p w14:paraId="12DC17B5"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3.3. </w:t>
      </w:r>
      <w:r w:rsidRPr="0083515B">
        <w:rPr>
          <w:rFonts w:ascii="Times New Roman" w:hAnsi="Times New Roman"/>
          <w:b/>
          <w:sz w:val="24"/>
          <w:szCs w:val="24"/>
        </w:rPr>
        <w:t xml:space="preserve">Состав общего имущества </w:t>
      </w:r>
      <w:r w:rsidRPr="003A7F32">
        <w:rPr>
          <w:rFonts w:ascii="Times New Roman" w:hAnsi="Times New Roman"/>
          <w:b/>
          <w:sz w:val="24"/>
          <w:szCs w:val="24"/>
        </w:rPr>
        <w:t>многоквартирного дома,</w:t>
      </w:r>
      <w:r w:rsidRPr="0083515B">
        <w:rPr>
          <w:rFonts w:ascii="Times New Roman" w:hAnsi="Times New Roman"/>
          <w:sz w:val="24"/>
          <w:szCs w:val="24"/>
        </w:rPr>
        <w:t xml:space="preserve"> в отношении которого будет осуществляться управление, и его техническое состояние на момент заключения договора, указываются Управляющей организацией по форме </w:t>
      </w:r>
      <w:r w:rsidRPr="0083515B">
        <w:rPr>
          <w:rFonts w:ascii="Times New Roman" w:hAnsi="Times New Roman"/>
          <w:b/>
          <w:sz w:val="24"/>
          <w:szCs w:val="24"/>
        </w:rPr>
        <w:t>Приложения № 2</w:t>
      </w:r>
      <w:r w:rsidRPr="0083515B">
        <w:rPr>
          <w:rFonts w:ascii="Times New Roman" w:hAnsi="Times New Roman"/>
          <w:sz w:val="24"/>
          <w:szCs w:val="24"/>
        </w:rPr>
        <w:t xml:space="preserve"> к настоящему договору.</w:t>
      </w:r>
    </w:p>
    <w:p w14:paraId="208627A3" w14:textId="77777777" w:rsidR="008C6B4B" w:rsidRDefault="008C6B4B">
      <w:pPr>
        <w:spacing w:after="0" w:line="240" w:lineRule="auto"/>
        <w:ind w:firstLine="567"/>
        <w:jc w:val="both"/>
        <w:rPr>
          <w:rFonts w:ascii="Times New Roman" w:hAnsi="Times New Roman"/>
          <w:sz w:val="24"/>
          <w:szCs w:val="24"/>
        </w:rPr>
      </w:pPr>
    </w:p>
    <w:p w14:paraId="55AB6A7C" w14:textId="77777777" w:rsidR="008C6B4B" w:rsidRPr="0083515B" w:rsidRDefault="008C6B4B">
      <w:pPr>
        <w:spacing w:after="0" w:line="240" w:lineRule="auto"/>
        <w:ind w:firstLine="567"/>
        <w:jc w:val="both"/>
        <w:rPr>
          <w:rFonts w:ascii="Times New Roman" w:hAnsi="Times New Roman"/>
          <w:sz w:val="24"/>
          <w:szCs w:val="24"/>
        </w:rPr>
      </w:pPr>
    </w:p>
    <w:p w14:paraId="2C2101D2"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4. ПРАВА И ОБЯЗАННОСТИ СТОРОН</w:t>
      </w:r>
    </w:p>
    <w:p w14:paraId="094FA8EA" w14:textId="77777777" w:rsidR="008C6B4B" w:rsidRPr="0083515B" w:rsidRDefault="008C6B4B">
      <w:pPr>
        <w:spacing w:after="0" w:line="240" w:lineRule="auto"/>
        <w:ind w:firstLine="567"/>
        <w:jc w:val="center"/>
        <w:rPr>
          <w:rFonts w:ascii="Times New Roman" w:hAnsi="Times New Roman"/>
          <w:b/>
          <w:sz w:val="24"/>
          <w:szCs w:val="24"/>
        </w:rPr>
      </w:pPr>
    </w:p>
    <w:p w14:paraId="500FC16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b/>
          <w:color w:val="000000"/>
          <w:sz w:val="24"/>
          <w:szCs w:val="24"/>
        </w:rPr>
        <w:t>4.1. Управляющая организация обязуется:</w:t>
      </w:r>
    </w:p>
    <w:p w14:paraId="077B15D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4.1.1. Обеспечить 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предоставление жилищно-коммунальных услуг Собственникам и нанимателям, а также услуг по управлению, содержанию и текущему ремонту общего имущества </w:t>
      </w:r>
      <w:r w:rsidRPr="0083515B">
        <w:rPr>
          <w:rFonts w:ascii="Times New Roman" w:hAnsi="Times New Roman"/>
          <w:sz w:val="24"/>
          <w:szCs w:val="24"/>
        </w:rPr>
        <w:lastRenderedPageBreak/>
        <w:t>многоквартирного дома, в рамках настоящего Договора, если иное не предусмотрено дополнительным соглашением Сторон.</w:t>
      </w:r>
    </w:p>
    <w:p w14:paraId="18026E6B"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4.1.2. Устранять, за свой счет, выявленные недостатки оказанных услуг и выполненных работ по содержанию и ремонту общего имущества в многоквартирном доме, предусмотренных Приложениями, а также предоставления коммунальных услуг ненадлежащего качества после составления двустороннего акта о выявленных недостатках.</w:t>
      </w:r>
    </w:p>
    <w:p w14:paraId="3052BC0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4.1.3. Обеспечить ведение и сохранность переданной на хранение технической и иной документации по многоквартирному дому, вносить в техническую документацию изменения, отражающие состояние дома, в соответствии с результатами проводимых осмотров.</w:t>
      </w:r>
    </w:p>
    <w:p w14:paraId="7103A15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4.1.4. Рассматривать предложения, заявления и жалобы от Собственника, Совета многоквартирного дома и Нанимателя, вести их учет, принимать меры, необходимые для устранения указанных в них недостатков в установленные сроки, осуществлять контроль за устранением недостатков.</w:t>
      </w:r>
    </w:p>
    <w:p w14:paraId="3350A5A6"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 Не позднее 10 рабочих дней с момента получения заявления, жалобы, претензии информировать заявителя о принятом решении</w:t>
      </w:r>
      <w:r w:rsidRPr="0083515B">
        <w:rPr>
          <w:rStyle w:val="a5"/>
          <w:rFonts w:ascii="Times New Roman" w:hAnsi="Times New Roman"/>
          <w:sz w:val="24"/>
          <w:szCs w:val="24"/>
        </w:rPr>
        <w:footnoteReference w:id="4"/>
      </w:r>
      <w:r w:rsidRPr="0083515B">
        <w:rPr>
          <w:rFonts w:ascii="Times New Roman" w:hAnsi="Times New Roman"/>
          <w:sz w:val="24"/>
          <w:szCs w:val="24"/>
        </w:rPr>
        <w:t>.</w:t>
      </w:r>
    </w:p>
    <w:p w14:paraId="37EFA9A5"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4.1.5. Разрабатывать план работ по содержанию и текущему ремонту общего имущества многоквартирного дома, учитывая конструктивные особенности, степень физического и фактического износа, техническое состояние общего имущества, а также геодезические и природно-климатические условия расположения многоквартирного дома, с учетом мнения Собственника, Совета многоквартирного дома.</w:t>
      </w:r>
    </w:p>
    <w:p w14:paraId="004BFEB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Перечень выполнения текущих (плановых) работ и услуг по содержанию и ремонту общего имущества многоквартирного дома определяется Приложениями к настоящему Договору.</w:t>
      </w:r>
    </w:p>
    <w:p w14:paraId="7E76F81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4.1.6.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действующим законодательством Российской Федерации и настоящим Договором. Организовать работы по устранению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АДС Управляющей организации.</w:t>
      </w:r>
    </w:p>
    <w:p w14:paraId="3519374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4.1.7. Доводить информацию до Собственника и Нанимателя путем размещения объявлений на первом этаже каждого подъезда (перед входом в подъезд), информационном стенде подъезда (</w:t>
      </w:r>
      <w:proofErr w:type="spellStart"/>
      <w:r w:rsidRPr="0083515B">
        <w:rPr>
          <w:rFonts w:ascii="Times New Roman" w:hAnsi="Times New Roman"/>
          <w:sz w:val="24"/>
          <w:szCs w:val="24"/>
        </w:rPr>
        <w:t>ов</w:t>
      </w:r>
      <w:proofErr w:type="spellEnd"/>
      <w:r w:rsidRPr="0083515B">
        <w:rPr>
          <w:rFonts w:ascii="Times New Roman" w:hAnsi="Times New Roman"/>
          <w:sz w:val="24"/>
          <w:szCs w:val="24"/>
        </w:rPr>
        <w:t>) многоквартирного дома (при их наличии), стендах «для Потребителей» Управляющей организации выставляемых квитанциях на оплату жилищно-коммунальных услуг (по усмотрению Управляющей организации и наличию технической возможности)  или официальном сайте Управляющей организации в разумный срок, не превышающий  срок установленный действующим законодательством.</w:t>
      </w:r>
    </w:p>
    <w:p w14:paraId="236A25EA"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4.1.8. Вести начисление платы Собственникам и Нанимателям. Своевременно, не позднее 10 числа месяца, следующего за расчетным, предъявлять ему платежный документ</w:t>
      </w:r>
      <w:r w:rsidRPr="0083515B">
        <w:rPr>
          <w:rStyle w:val="a5"/>
          <w:rFonts w:ascii="Times New Roman" w:hAnsi="Times New Roman"/>
          <w:sz w:val="24"/>
          <w:szCs w:val="24"/>
        </w:rPr>
        <w:footnoteReference w:id="5"/>
      </w:r>
      <w:r w:rsidRPr="0083515B">
        <w:rPr>
          <w:rFonts w:ascii="Times New Roman" w:hAnsi="Times New Roman"/>
          <w:sz w:val="24"/>
          <w:szCs w:val="24"/>
        </w:rPr>
        <w:t xml:space="preserve"> для оплаты коммунальных услуг и услуг, оказываемых по настоящему Договору, через почтовый ящик. По усмотрению Управляющей организации, доставка счет квитанции может быть организована через службу почтовых агентов.</w:t>
      </w:r>
    </w:p>
    <w:p w14:paraId="3A3D3F4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lastRenderedPageBreak/>
        <w:t xml:space="preserve">4.1.9. По заявлению Собственника выдавать справки и иные документы, которые предоставляются Управляющей организацией во исполнение ее функций и обязанностей, в срок не позднее 10 (десяти) календарных дней с момента обращения. </w:t>
      </w:r>
    </w:p>
    <w:p w14:paraId="5AB236C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4.1.10. Предоставить по заявлению Совета МКД отчет по выполнению условий настоящего Договора. Периодичность отчета не может быть чаще 6 месяцев, с начала управления многоквартирным домом. Отчет предоставляются в течение четырех месяцев после окончания отчетного налогового периода. При отсутствии Совета МКД на доме, отчет Управляющей организацией предоставляется Собственникам помещений дома не чаще 1 раза в год, после окончания налогового периода (отчетности).</w:t>
      </w:r>
    </w:p>
    <w:p w14:paraId="01EC46EA"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4.1.11. Доводить до сведения Собственника, Совета многоквартирного дома информацию о необходимости проведения работ, не включенных в перечень услуг настоящего Договора, для принятия ими решений по выполнению таких работ, в порядке, предусмотренном п. 4.1.7. настоящего Договора.</w:t>
      </w:r>
    </w:p>
    <w:p w14:paraId="6069319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4.1.12. На основании заявки Собственника, Совета многоквартирного дома направлять своего предста</w:t>
      </w:r>
      <w:r w:rsidRPr="0083515B">
        <w:rPr>
          <w:rFonts w:ascii="Times New Roman" w:hAnsi="Times New Roman"/>
          <w:sz w:val="24"/>
          <w:szCs w:val="24"/>
        </w:rPr>
        <w:softHyphen/>
        <w:t>вителя для составления акта о причинении ущерба Собственнику помещения или общему имуществу многоквартирного дома. Предельный срок для выхода представителя Управляющей организации, с целью составления акта о причинении ущерба, с момента обращения в офис Управляющей организации в течении 12 (двенадцати) часов</w:t>
      </w:r>
      <w:r w:rsidRPr="0083515B">
        <w:rPr>
          <w:rStyle w:val="a5"/>
          <w:rFonts w:ascii="Times New Roman" w:hAnsi="Times New Roman"/>
          <w:sz w:val="24"/>
          <w:szCs w:val="24"/>
        </w:rPr>
        <w:footnoteReference w:id="6"/>
      </w:r>
      <w:r w:rsidRPr="0083515B">
        <w:rPr>
          <w:rFonts w:ascii="Times New Roman" w:hAnsi="Times New Roman"/>
          <w:sz w:val="24"/>
          <w:szCs w:val="24"/>
        </w:rPr>
        <w:t>.</w:t>
      </w:r>
    </w:p>
    <w:p w14:paraId="3EA01246"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4.1.13. Направлять Собственнику или Совету многоквартирного дома (при его наличии) предложения о проведении капитального ремонта общего имущества многоквартирного дома (о сроках проведения капитального ремонта, необходимом объеме работ и другие предложения, связанные с условиями проведения капитального ремонта),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14:paraId="1DE9DC8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4.1.14.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w:t>
      </w:r>
    </w:p>
    <w:p w14:paraId="2FBECDE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4.1.15. Информировать Собственников о принятых решениях на общих собраниях и иных условий, влияющих на исполнение Договора управления, в порядке, предусмотренном п. 4.1.7. настоящего Договора, в том числе об изменении платы за жилищно-коммунальные услуги.</w:t>
      </w:r>
    </w:p>
    <w:p w14:paraId="45ED4DF0" w14:textId="77777777" w:rsidR="008C6B4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4.1.16. В случае указания инспектирующими органами на необходимость проведения каких-либо работ (услуг), не включенных в перечень к настоящему Договору, доводить до сведения Собственника о необходимости проведения таких работ (услуг) с целью принятия ими решения по их выполнению. Информация доводится в порядке, предусмотренном п. 4.1.7. настоящего Договора.</w:t>
      </w:r>
    </w:p>
    <w:p w14:paraId="3BD3CD2D" w14:textId="77777777" w:rsidR="008C6B4B" w:rsidRPr="003C42AA" w:rsidRDefault="008C6B4B">
      <w:pPr>
        <w:spacing w:after="0" w:line="240" w:lineRule="auto"/>
        <w:ind w:firstLine="567"/>
        <w:jc w:val="both"/>
        <w:rPr>
          <w:rFonts w:ascii="Times New Roman" w:hAnsi="Times New Roman"/>
          <w:b/>
          <w:color w:val="000000"/>
          <w:sz w:val="24"/>
          <w:szCs w:val="24"/>
        </w:rPr>
      </w:pPr>
      <w:r>
        <w:rPr>
          <w:rFonts w:ascii="Times New Roman" w:hAnsi="Times New Roman"/>
          <w:sz w:val="24"/>
          <w:szCs w:val="24"/>
        </w:rPr>
        <w:t xml:space="preserve">4.1.17. </w:t>
      </w:r>
      <w:r w:rsidRPr="003C42AA">
        <w:rPr>
          <w:rFonts w:ascii="Times New Roman" w:hAnsi="Times New Roman"/>
          <w:color w:val="000000"/>
          <w:sz w:val="24"/>
          <w:szCs w:val="24"/>
          <w:shd w:val="clear" w:color="auto" w:fill="FFFFFF"/>
        </w:rPr>
        <w:t>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772FAC8" w14:textId="77777777" w:rsidR="008C6B4B" w:rsidRPr="0083515B" w:rsidRDefault="008C6B4B">
      <w:pPr>
        <w:spacing w:after="0" w:line="240" w:lineRule="auto"/>
        <w:ind w:firstLine="567"/>
        <w:rPr>
          <w:rFonts w:ascii="Times New Roman" w:hAnsi="Times New Roman"/>
          <w:sz w:val="24"/>
          <w:szCs w:val="24"/>
        </w:rPr>
      </w:pPr>
      <w:r w:rsidRPr="0083515B">
        <w:rPr>
          <w:rFonts w:ascii="Times New Roman" w:hAnsi="Times New Roman"/>
          <w:b/>
          <w:color w:val="000000"/>
          <w:sz w:val="24"/>
          <w:szCs w:val="24"/>
        </w:rPr>
        <w:t>4.2. Управляющая организация вправе:</w:t>
      </w:r>
    </w:p>
    <w:p w14:paraId="210BB6C8"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 Самостоятельно определять порядок и способ выполнения своих обязательств по настоящему Договору.</w:t>
      </w:r>
    </w:p>
    <w:p w14:paraId="596FCE40"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4.2.2. Производить расчеты, принимать денежные средства от Собственников и Нанимателей за предоставленные услуги и выполненные работы, предъявлять платежный документ, начислять пени за неполные и (или) несвоевременные платежи, на условиях настоящего Договора и действующего законодательства.</w:t>
      </w:r>
    </w:p>
    <w:p w14:paraId="314864E9"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lastRenderedPageBreak/>
        <w:t>4.2.3. В случае не предоставления Собственником или Нанимателем до 26 числа текущего месяца данных о показаниях приборов учета в помещениях, занимаемых ими, производить расчет размера оплаты услуг с использованием утвержденных на территории города нормативов потребления услуг, начиная с месяца, в котором была произведена последняя проверка достоверности снятия показаний индивидуальных приборов учета, их исправности, целостности пломб. Последующий перерасчет стоимости услуг производится в соответствии с действующим законодательством на момент обращения.</w:t>
      </w:r>
    </w:p>
    <w:p w14:paraId="41541B8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4.2.4. Организовывать проверку правильности учета потребления ресурсов согласно показаниям индивидуальных приборов учета Собственника. В случае несоответствия данных, предоставленных Собственником или Пользователем, проводить перерасчет размера оплаты предоставленных услуг на основании фактических показаний приборов учета.</w:t>
      </w:r>
    </w:p>
    <w:p w14:paraId="52B1F96A"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4.2.5. Приостанавливать Собственнику и Нанимателю предоставление услуг по настоящему Договору в случае просрочки оплаты оказанных услуг в порядке, установленном жилищным законодательством.</w:t>
      </w:r>
    </w:p>
    <w:p w14:paraId="10BA47C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4.2.6. Оказывать на возмездной основе и по заявке Собственника или Нанимателя работы, связанные с выполнением дополнительных работ внутри жилого/нежилого помещения, по стоимости, утвержденной Управляющей организацией. </w:t>
      </w:r>
      <w:r w:rsidRPr="0083515B">
        <w:rPr>
          <w:rFonts w:ascii="Times New Roman" w:hAnsi="Times New Roman"/>
          <w:b/>
          <w:sz w:val="24"/>
          <w:szCs w:val="24"/>
        </w:rPr>
        <w:t>Перечень дополнительных работ</w:t>
      </w:r>
      <w:r w:rsidRPr="0083515B">
        <w:rPr>
          <w:rFonts w:ascii="Times New Roman" w:hAnsi="Times New Roman"/>
          <w:sz w:val="24"/>
          <w:szCs w:val="24"/>
        </w:rPr>
        <w:t xml:space="preserve">, выполняемых Управляющей организацией на момент заключения настоящего Договора является </w:t>
      </w:r>
      <w:r w:rsidRPr="0083515B">
        <w:rPr>
          <w:rFonts w:ascii="Times New Roman" w:hAnsi="Times New Roman"/>
          <w:b/>
          <w:sz w:val="24"/>
          <w:szCs w:val="24"/>
        </w:rPr>
        <w:t xml:space="preserve">Приложением № 3 </w:t>
      </w:r>
      <w:r w:rsidRPr="0083515B">
        <w:rPr>
          <w:rFonts w:ascii="Times New Roman" w:hAnsi="Times New Roman"/>
          <w:sz w:val="24"/>
          <w:szCs w:val="24"/>
        </w:rPr>
        <w:t>к настоящему Договору. Изменение указанного перечня дополнительных работ осуществляется Управляющей организацией в одностороннем порядке и не требует согласования с Собственником или Нанимателем, Советом многоквартирного дома или общим собранием собственников помещений в многоквартирном доме.</w:t>
      </w:r>
    </w:p>
    <w:p w14:paraId="555F6E56"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4.2.7. По решению общего собрания Собственников помещений ил</w:t>
      </w:r>
      <w:r>
        <w:rPr>
          <w:rFonts w:ascii="Times New Roman" w:hAnsi="Times New Roman"/>
          <w:sz w:val="24"/>
          <w:szCs w:val="24"/>
        </w:rPr>
        <w:t xml:space="preserve">и Совета многоквартирного дома </w:t>
      </w:r>
      <w:r w:rsidRPr="0083515B">
        <w:rPr>
          <w:rFonts w:ascii="Times New Roman" w:hAnsi="Times New Roman"/>
          <w:sz w:val="24"/>
          <w:szCs w:val="24"/>
        </w:rPr>
        <w:t>оказать на возмездной основе дополнительные услуги, не включенные в условия настоящего Договора, после подписания двухстороннего дополнительного согла</w:t>
      </w:r>
      <w:r>
        <w:rPr>
          <w:rFonts w:ascii="Times New Roman" w:hAnsi="Times New Roman"/>
          <w:sz w:val="24"/>
          <w:szCs w:val="24"/>
        </w:rPr>
        <w:t xml:space="preserve">шения и представления Протокола, </w:t>
      </w:r>
      <w:r w:rsidRPr="0083515B">
        <w:rPr>
          <w:rFonts w:ascii="Times New Roman" w:hAnsi="Times New Roman"/>
          <w:sz w:val="24"/>
          <w:szCs w:val="24"/>
        </w:rPr>
        <w:t xml:space="preserve">подтверждающего принятие положительных решений на выбор таких услуг (работ). </w:t>
      </w:r>
    </w:p>
    <w:p w14:paraId="4918AE10"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4.2.8. Не выполнять решения общего собрания Собственников помещений, Совета многоквартирного дома о выполнении работ или оказания услуг, если не определен источник финансирования, соответствующие средства не оплачены Собственниками в полном объеме, или такое решение принято с нарушением действующего законодательства.</w:t>
      </w:r>
    </w:p>
    <w:p w14:paraId="52DA66F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4.2.9. В период управления многоквартирным домом, составлять акты о выявлении ненадлежащей эксплуатации инженерных сетей (в том числе канализации), существенных повреждений общего имущества дома жителями, с участием Собственника или Совета многоквартирного дома и последующим доведением информации, в порядке, предусмотренном п. 4.1.7. настоящего Договора.</w:t>
      </w:r>
    </w:p>
    <w:p w14:paraId="1FACF2B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4.2.10. Выставить в платежный документ на оплату жилищно-коммунальных услуг, дополнительно заказанные работы (услуги) Собственником, а также понесенные Управляющей организацией расходы по причине халатности, действий/бездействий Собственника.</w:t>
      </w:r>
    </w:p>
    <w:p w14:paraId="48E7256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4.2.11. На возмездной основе выполнить неотложные работы и услуги (аварийного и текущего характера), если это будет вызвано обстоятельствами, которые Управляющая организация не могла разумно предвидеть, предотвратить при обычной степени заботливости и осмотрительности (в ходе плановых обходов, анализа жалоб (претензий) и заявлений Собственников, а также при выполнении условий настоящего Договора)</w:t>
      </w:r>
      <w:r w:rsidRPr="0083515B">
        <w:rPr>
          <w:rStyle w:val="a5"/>
          <w:rFonts w:ascii="Times New Roman" w:hAnsi="Times New Roman"/>
          <w:sz w:val="24"/>
          <w:szCs w:val="24"/>
        </w:rPr>
        <w:footnoteReference w:id="7"/>
      </w:r>
      <w:r w:rsidRPr="0083515B">
        <w:rPr>
          <w:rFonts w:ascii="Times New Roman" w:hAnsi="Times New Roman"/>
          <w:sz w:val="24"/>
          <w:szCs w:val="24"/>
        </w:rPr>
        <w:t>.</w:t>
      </w:r>
    </w:p>
    <w:p w14:paraId="6693981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4.2.12.</w:t>
      </w:r>
      <w:r w:rsidRPr="0083515B">
        <w:rPr>
          <w:rFonts w:ascii="Times New Roman" w:hAnsi="Times New Roman"/>
          <w:color w:val="FF0000"/>
          <w:sz w:val="24"/>
          <w:szCs w:val="24"/>
        </w:rPr>
        <w:t xml:space="preserve"> </w:t>
      </w:r>
      <w:r w:rsidRPr="0083515B">
        <w:rPr>
          <w:rFonts w:ascii="Times New Roman" w:hAnsi="Times New Roman"/>
          <w:sz w:val="24"/>
          <w:szCs w:val="24"/>
        </w:rPr>
        <w:t xml:space="preserve">В случае обращения Собственников, Нанимателей осуществить совместный выход с участковым, для установления факта несоответствия количества проживающих в помещении. Если будет установлено, что такие лица проживают в помещении без временной регистрации, или не </w:t>
      </w:r>
      <w:r w:rsidRPr="0083515B">
        <w:rPr>
          <w:rFonts w:ascii="Times New Roman" w:hAnsi="Times New Roman"/>
          <w:sz w:val="24"/>
          <w:szCs w:val="24"/>
        </w:rPr>
        <w:lastRenderedPageBreak/>
        <w:t>зарегистрированы в установленном законом порядке, Управляющая организация вправе произвести начисление (доначисление) Собственнику, Нанимателю помещения с момента составления соответствующего акта в случае отсутствия индивидуальных приборов учета.</w:t>
      </w:r>
    </w:p>
    <w:p w14:paraId="473FA8B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4.2.13. Осуществлять приемку выполненных работ по содержанию и текущему ремонту общего имущества в многоквартирном доме вне зависимости от того, выполнены эти работы силами Управляющей организации, либо силами привлекаемых Управляющей организацией третьих лиц, самостоятельно, силами специалистов Управляющей организации, без привлечения для приемки работ собственников помещений в многоквартирном доме.</w:t>
      </w:r>
    </w:p>
    <w:p w14:paraId="70384AF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w:t>
      </w:r>
      <w:r>
        <w:rPr>
          <w:rFonts w:ascii="Times New Roman" w:hAnsi="Times New Roman"/>
          <w:sz w:val="24"/>
          <w:szCs w:val="24"/>
        </w:rPr>
        <w:t>4</w:t>
      </w:r>
      <w:r w:rsidRPr="0083515B">
        <w:rPr>
          <w:rFonts w:ascii="Times New Roman" w:hAnsi="Times New Roman"/>
          <w:sz w:val="24"/>
          <w:szCs w:val="24"/>
        </w:rPr>
        <w:t>. Включить в план работ по содержанию и текущему ремонту общего имущества многоквартирного дома работы профилактического характера, которые необходимы для надлежащего обслуживания многоквартирного дома без согласования включения таких работ с Советом многоквартирного дома, либо общим собранием собственников помещений в многоквартирном доме.</w:t>
      </w:r>
    </w:p>
    <w:p w14:paraId="3AA01748"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4.2.1</w:t>
      </w:r>
      <w:r>
        <w:rPr>
          <w:rFonts w:ascii="Times New Roman" w:hAnsi="Times New Roman"/>
          <w:sz w:val="24"/>
          <w:szCs w:val="24"/>
        </w:rPr>
        <w:t>5</w:t>
      </w:r>
      <w:r w:rsidRPr="0083515B">
        <w:rPr>
          <w:rFonts w:ascii="Times New Roman" w:hAnsi="Times New Roman"/>
          <w:sz w:val="24"/>
          <w:szCs w:val="24"/>
        </w:rPr>
        <w:t>. Требовать, в соответствии с пунктом 4 статьи 155 Жилищного кодекса Российской Федерации от Собственника помещения, в случае установления им платы нанимателю (арендатору) меньше, чем размер платы, установленный настоящим Договором, доплаты им оставшейся части в согласованном с Управляющей организацией порядке.</w:t>
      </w:r>
    </w:p>
    <w:p w14:paraId="2AA9F841" w14:textId="77777777" w:rsidR="008C6B4B" w:rsidRPr="0083515B" w:rsidRDefault="008C6B4B" w:rsidP="00104280">
      <w:pPr>
        <w:spacing w:after="0" w:line="240" w:lineRule="auto"/>
        <w:rPr>
          <w:rFonts w:ascii="Times New Roman" w:hAnsi="Times New Roman"/>
          <w:sz w:val="24"/>
          <w:szCs w:val="24"/>
        </w:rPr>
      </w:pPr>
      <w:r>
        <w:rPr>
          <w:rFonts w:ascii="Times New Roman" w:hAnsi="Times New Roman"/>
          <w:sz w:val="24"/>
          <w:szCs w:val="24"/>
        </w:rPr>
        <w:t xml:space="preserve">          </w:t>
      </w:r>
      <w:r w:rsidRPr="0083515B">
        <w:rPr>
          <w:rFonts w:ascii="Times New Roman" w:hAnsi="Times New Roman"/>
          <w:b/>
          <w:sz w:val="24"/>
          <w:szCs w:val="24"/>
        </w:rPr>
        <w:t>4.3. Собственники обязуются:</w:t>
      </w:r>
    </w:p>
    <w:p w14:paraId="55A599F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 Ежемесячно и полностью вносить плату за предоставленные жилищные и коммунальные услуги Управляющей организацией.</w:t>
      </w:r>
    </w:p>
    <w:p w14:paraId="4D0FCBE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4.3.2. Соблюдать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w:t>
      </w:r>
      <w:r>
        <w:rPr>
          <w:rFonts w:ascii="Times New Roman" w:hAnsi="Times New Roman"/>
          <w:b/>
          <w:sz w:val="24"/>
          <w:szCs w:val="24"/>
        </w:rPr>
        <w:t xml:space="preserve">Приложения № 4 и № </w:t>
      </w:r>
      <w:r w:rsidRPr="0083515B">
        <w:rPr>
          <w:rFonts w:ascii="Times New Roman" w:hAnsi="Times New Roman"/>
          <w:b/>
          <w:sz w:val="24"/>
          <w:szCs w:val="24"/>
        </w:rPr>
        <w:t>5</w:t>
      </w:r>
      <w:r w:rsidRPr="0083515B">
        <w:rPr>
          <w:rFonts w:ascii="Times New Roman" w:hAnsi="Times New Roman"/>
          <w:sz w:val="24"/>
          <w:szCs w:val="24"/>
        </w:rPr>
        <w:t>)</w:t>
      </w:r>
    </w:p>
    <w:p w14:paraId="720F3C5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4.3.3. Не позднее 5 (пяти) рабочих дней предоставлять Управляющей организации сведения</w:t>
      </w:r>
      <w:r w:rsidRPr="0083515B">
        <w:rPr>
          <w:rStyle w:val="a5"/>
          <w:rFonts w:ascii="Times New Roman" w:hAnsi="Times New Roman"/>
          <w:sz w:val="24"/>
          <w:szCs w:val="24"/>
        </w:rPr>
        <w:footnoteReference w:id="8"/>
      </w:r>
      <w:r w:rsidRPr="0083515B">
        <w:rPr>
          <w:rFonts w:ascii="Times New Roman" w:hAnsi="Times New Roman"/>
          <w:sz w:val="24"/>
          <w:szCs w:val="24"/>
        </w:rPr>
        <w:t>:</w:t>
      </w:r>
    </w:p>
    <w:p w14:paraId="4D8A5EA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об изменении количества граждан, проживающих, в жилом помещении совместно с Собственником;</w:t>
      </w:r>
    </w:p>
    <w:p w14:paraId="505EC59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об установке приборов учета коммунальных услуг (в том числе их замены, истечения срока поверки);</w:t>
      </w:r>
    </w:p>
    <w:p w14:paraId="5ECE711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о передаче помещения во владение и (или) пользование третьего лица;</w:t>
      </w:r>
    </w:p>
    <w:p w14:paraId="30D6682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о прекращении права собственности на помещение и (или) его долю.</w:t>
      </w:r>
    </w:p>
    <w:p w14:paraId="2C65D13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4.3.4.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время</w:t>
      </w:r>
      <w:r w:rsidRPr="0083515B">
        <w:rPr>
          <w:rStyle w:val="a5"/>
          <w:rFonts w:ascii="Times New Roman" w:hAnsi="Times New Roman"/>
          <w:sz w:val="24"/>
          <w:szCs w:val="24"/>
        </w:rPr>
        <w:footnoteReference w:id="9"/>
      </w:r>
      <w:r w:rsidRPr="0083515B">
        <w:rPr>
          <w:rFonts w:ascii="Times New Roman" w:hAnsi="Times New Roman"/>
          <w:sz w:val="24"/>
          <w:szCs w:val="24"/>
        </w:rPr>
        <w:t>:</w:t>
      </w:r>
    </w:p>
    <w:p w14:paraId="591733C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для осмотра приборов учета и контроля;</w:t>
      </w:r>
    </w:p>
    <w:p w14:paraId="6A29E6C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устранения причин возникновения аварийной ситуации (в любое время);</w:t>
      </w:r>
    </w:p>
    <w:p w14:paraId="648754C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для выполнения необходимого ремонта общего имущества многоквартирного дома, в том числе для производства текущих (плановых) и внеплановых работ.</w:t>
      </w:r>
    </w:p>
    <w:p w14:paraId="36CD4DF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14:paraId="7D358CA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4.3.6. Соблюдать требования, предусмотренные Постановлением Госстроя РФ от 27.09.2003 г. № 170 «Об утверждении правил и норм технической эксплуатации жилищного фонда», Правилами пользования лифтовым оборудованием, системами водопровода и канализации, электрооборудования и газооборудования, а также Правилами пожарной безопасности (</w:t>
      </w:r>
      <w:r w:rsidRPr="0083515B">
        <w:rPr>
          <w:rFonts w:ascii="Times New Roman" w:hAnsi="Times New Roman"/>
          <w:b/>
          <w:sz w:val="24"/>
          <w:szCs w:val="24"/>
        </w:rPr>
        <w:t>Приложение № 5</w:t>
      </w:r>
      <w:r w:rsidRPr="0083515B">
        <w:rPr>
          <w:rFonts w:ascii="Times New Roman" w:hAnsi="Times New Roman"/>
          <w:sz w:val="24"/>
          <w:szCs w:val="24"/>
        </w:rPr>
        <w:t>).</w:t>
      </w:r>
    </w:p>
    <w:p w14:paraId="0A61767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4.3.7. Не совершать действий, связанных с отключением многоквартирного дома от подачи электроэнергии, воды, тепла, газа.</w:t>
      </w:r>
    </w:p>
    <w:p w14:paraId="5809F1D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lastRenderedPageBreak/>
        <w:t xml:space="preserve">4.3.8. Предоставлять Управляющей организации в установленные настоящим Договором сроки показания приборов учета, в том числе и с использованием сети Интернет, мобильной связи. К расчету оплаты коммунальных услуг предоставляются данные только поверенных приборов учета. Если прибор учета не </w:t>
      </w:r>
      <w:proofErr w:type="spellStart"/>
      <w:r w:rsidRPr="0083515B">
        <w:rPr>
          <w:rFonts w:ascii="Times New Roman" w:hAnsi="Times New Roman"/>
          <w:sz w:val="24"/>
          <w:szCs w:val="24"/>
        </w:rPr>
        <w:t>поверен</w:t>
      </w:r>
      <w:proofErr w:type="spellEnd"/>
      <w:r w:rsidRPr="0083515B">
        <w:rPr>
          <w:rFonts w:ascii="Times New Roman" w:hAnsi="Times New Roman"/>
          <w:sz w:val="24"/>
          <w:szCs w:val="24"/>
        </w:rPr>
        <w:t>, объем потребления коммунальных услуг принимается равным нормативам потребления, утвержденным уполномоченными на то органами, в порядке, установленном Правительством Российской Федерации.</w:t>
      </w:r>
    </w:p>
    <w:p w14:paraId="108EC92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4.3.9.</w:t>
      </w:r>
      <w:r w:rsidRPr="0083515B">
        <w:rPr>
          <w:rFonts w:ascii="Times New Roman" w:hAnsi="Times New Roman"/>
          <w:sz w:val="24"/>
          <w:szCs w:val="24"/>
        </w:rPr>
        <w:tab/>
        <w:t>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 (согласование или информирование, в том числе с Управляющей организацией) самостоятельно вывозить строительный и крупногабаритный мусор, образовавшийся   в результате   проведения таких работ. При проведении ремонтных работ в помещениях квартиры выполнить съемные конструкции, позволяющие обеспечить беспрепятственный доступ к инженерным сетям, в случае прохождения их в технологических шахтах.</w:t>
      </w:r>
    </w:p>
    <w:p w14:paraId="50C88C8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4.3.10. Уведомлять Управляющую организацию о проведении общего собрания Собственников (независимо от формы проведения собрания), если на повестке дня затрагиваются вопросы управления, содержания и ремонта общего имущества многоквартирного дома (в том числе аренды), путем направления соответствующего извещения за 10 рабочих дней.</w:t>
      </w:r>
    </w:p>
    <w:p w14:paraId="38C4E8D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4.3.11. Исполнять решения общего собрания собственников помещений, принятых в соответствии с действующим законодательством.</w:t>
      </w:r>
    </w:p>
    <w:p w14:paraId="752493D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4.3.12. В случае, если помещения оборудованы приборами учета коммунальных услуг:</w:t>
      </w:r>
    </w:p>
    <w:p w14:paraId="1748408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-обеспечивать доступ к приборам учета в определенное Управляющей организацией время, в течение 5 дней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 (если такие показания не были переданы ранее);</w:t>
      </w:r>
    </w:p>
    <w:p w14:paraId="49E02F1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нести ответственность за сохранность приборов учета, пломб и достоверность снятия показаний;</w:t>
      </w:r>
    </w:p>
    <w:p w14:paraId="387C74F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производить за свой счет техническое обслуживание, ремонт, поверку и замену приборов учета;</w:t>
      </w:r>
    </w:p>
    <w:p w14:paraId="199F936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вести учет потребляемой холодной, горячей воды, электроэнергии;</w:t>
      </w:r>
    </w:p>
    <w:p w14:paraId="19E78DD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при выходе из строя прибора учета немедленно (1 сутки) сообщить Управляющей организации и сделать отметку в платежном документе.</w:t>
      </w:r>
    </w:p>
    <w:p w14:paraId="6338873B"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соблюдать Правила пользования жилыми (нежилыми) помещениями.</w:t>
      </w:r>
    </w:p>
    <w:p w14:paraId="0AA8C96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исполнять иные обязанности, предусмотренные действующими законодательными и иными нормативными правовыми актами Российской Федерации, Вологодской области и органов местного самоуправления города.</w:t>
      </w:r>
    </w:p>
    <w:p w14:paraId="0842A479"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4.3.13. За два месяца до истечения срока действий Договора, организовать проведение собрание Собственников многоквартирного дома, Совета многоквартирного дома с повесткой дня о пересмотре перечня обязательных работ (услуг) по содержанию и текущему ремонту общего имущества многоквартирного дома на следующий календарный год, с учетом предложений Управляющей организации</w:t>
      </w:r>
      <w:r w:rsidRPr="0083515B">
        <w:rPr>
          <w:rStyle w:val="a5"/>
          <w:rFonts w:ascii="Times New Roman" w:hAnsi="Times New Roman"/>
          <w:sz w:val="24"/>
          <w:szCs w:val="24"/>
        </w:rPr>
        <w:footnoteReference w:id="10"/>
      </w:r>
      <w:r w:rsidRPr="0083515B">
        <w:rPr>
          <w:rFonts w:ascii="Times New Roman" w:hAnsi="Times New Roman"/>
          <w:sz w:val="24"/>
          <w:szCs w:val="24"/>
        </w:rPr>
        <w:t>.</w:t>
      </w:r>
    </w:p>
    <w:p w14:paraId="7FAC70B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4.3.14. Направлять один экземпляр протокола общего собрания, очередного и внеочередного в Управляющую организацию, в течение 5 (пяти) рабочих дней, с момента подведения итогов голосования и издания соответствующего протокола.</w:t>
      </w:r>
    </w:p>
    <w:p w14:paraId="156C6C7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4.3.15. При временном неиспользовании помещения (на время отпуска, ремонта или иных обстоятельств и др.) предоставить в Управляющую организацию контактные телефоны или информацию об иных лицах, имеющих право и возможность обеспечить доступ в помещение </w:t>
      </w:r>
      <w:r w:rsidRPr="0083515B">
        <w:rPr>
          <w:rFonts w:ascii="Times New Roman" w:hAnsi="Times New Roman"/>
          <w:sz w:val="24"/>
          <w:szCs w:val="24"/>
        </w:rPr>
        <w:lastRenderedPageBreak/>
        <w:t>Собственника, в случае возникновения аварийной ситуации на общем имуществе многоквартирного дома.</w:t>
      </w:r>
    </w:p>
    <w:p w14:paraId="7B89677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4.3.16. Возместить Управляющей организации понесенные затраты по выполнению неотложных работ, если такие работы (услуги) не предусмотрены условиями настоящего Договора</w:t>
      </w:r>
      <w:r w:rsidRPr="0083515B">
        <w:rPr>
          <w:rStyle w:val="a5"/>
          <w:rFonts w:ascii="Times New Roman" w:hAnsi="Times New Roman"/>
          <w:sz w:val="24"/>
          <w:szCs w:val="24"/>
        </w:rPr>
        <w:footnoteReference w:id="11"/>
      </w:r>
      <w:r w:rsidRPr="0083515B">
        <w:rPr>
          <w:rFonts w:ascii="Times New Roman" w:hAnsi="Times New Roman"/>
          <w:sz w:val="24"/>
          <w:szCs w:val="24"/>
        </w:rPr>
        <w:t>.</w:t>
      </w:r>
    </w:p>
    <w:p w14:paraId="6154464E"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4.3.17. Соблюдать требования Фе</w:t>
      </w:r>
      <w:r>
        <w:rPr>
          <w:rFonts w:ascii="Times New Roman" w:hAnsi="Times New Roman"/>
          <w:sz w:val="24"/>
          <w:szCs w:val="24"/>
        </w:rPr>
        <w:t xml:space="preserve">дерального закона от 23.11.2009 г. </w:t>
      </w:r>
      <w:r w:rsidRPr="0083515B">
        <w:rPr>
          <w:rFonts w:ascii="Times New Roman" w:hAnsi="Times New Roman"/>
          <w:sz w:val="24"/>
          <w:szCs w:val="24"/>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и иных нормативно-правовых актов, регулирующих жилищные отношения.</w:t>
      </w:r>
    </w:p>
    <w:p w14:paraId="791A1026"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4.3.18. Оплачивать потребленные жилищно-коммунальные услуги по количеству фактически проживающих лиц, если будет установлено, что такие лица проживают в помещении без временной регистрации или не зарегистрированы в установленном законом порядке. Начисление (доначисление) Собственнику помещения производится с момента составления соответствующего акта, в случае отсутствия индивидуальных приборов учета. </w:t>
      </w:r>
    </w:p>
    <w:p w14:paraId="77EA7EA2" w14:textId="77777777" w:rsidR="008C6B4B" w:rsidRPr="0083515B" w:rsidRDefault="008C6B4B">
      <w:pPr>
        <w:autoSpaceDE w:val="0"/>
        <w:spacing w:after="0" w:line="240" w:lineRule="auto"/>
        <w:ind w:firstLine="567"/>
        <w:jc w:val="both"/>
        <w:rPr>
          <w:rFonts w:ascii="Times New Roman" w:hAnsi="Times New Roman"/>
          <w:b/>
          <w:sz w:val="24"/>
          <w:szCs w:val="24"/>
        </w:rPr>
      </w:pPr>
      <w:r w:rsidRPr="0083515B">
        <w:rPr>
          <w:rFonts w:ascii="Times New Roman" w:hAnsi="Times New Roman"/>
          <w:sz w:val="24"/>
          <w:szCs w:val="24"/>
        </w:rPr>
        <w:t>4.3.19. Ежегодно к началу отопительного сезона за свой счет производить утепление своих входных дверей, оконных и балконных заполнений, замену стекол своего помещения. В случае невыполнения условий, оговоренных в данном пункте, Управляющая организация</w:t>
      </w:r>
      <w:r>
        <w:rPr>
          <w:rFonts w:ascii="Times New Roman" w:hAnsi="Times New Roman"/>
          <w:sz w:val="24"/>
          <w:szCs w:val="24"/>
        </w:rPr>
        <w:t xml:space="preserve"> не несет ответственности за не</w:t>
      </w:r>
      <w:r w:rsidRPr="0083515B">
        <w:rPr>
          <w:rFonts w:ascii="Times New Roman" w:hAnsi="Times New Roman"/>
          <w:sz w:val="24"/>
          <w:szCs w:val="24"/>
        </w:rPr>
        <w:t>обеспечение температурного режима в помещениях Собственника.</w:t>
      </w:r>
    </w:p>
    <w:p w14:paraId="7A08FE5D" w14:textId="77777777" w:rsidR="008C6B4B" w:rsidRPr="0083515B" w:rsidRDefault="008C6B4B">
      <w:pPr>
        <w:spacing w:after="0" w:line="240" w:lineRule="auto"/>
        <w:ind w:firstLine="567"/>
        <w:rPr>
          <w:rFonts w:ascii="Times New Roman" w:hAnsi="Times New Roman"/>
          <w:sz w:val="24"/>
          <w:szCs w:val="24"/>
        </w:rPr>
      </w:pPr>
      <w:r w:rsidRPr="0083515B">
        <w:rPr>
          <w:rFonts w:ascii="Times New Roman" w:hAnsi="Times New Roman"/>
          <w:b/>
          <w:sz w:val="24"/>
          <w:szCs w:val="24"/>
        </w:rPr>
        <w:t>4.4. Собственники имеют право:</w:t>
      </w:r>
    </w:p>
    <w:p w14:paraId="46133D2E" w14:textId="77777777" w:rsidR="008C6B4B" w:rsidRPr="0083515B" w:rsidRDefault="008C6B4B">
      <w:pPr>
        <w:tabs>
          <w:tab w:val="left" w:pos="2880"/>
        </w:tabs>
        <w:spacing w:after="0" w:line="240" w:lineRule="auto"/>
        <w:ind w:firstLine="567"/>
        <w:jc w:val="both"/>
        <w:rPr>
          <w:rFonts w:ascii="Times New Roman" w:hAnsi="Times New Roman"/>
          <w:sz w:val="24"/>
          <w:szCs w:val="24"/>
        </w:rPr>
      </w:pPr>
      <w:r w:rsidRPr="0083515B">
        <w:rPr>
          <w:rFonts w:ascii="Times New Roman" w:hAnsi="Times New Roman"/>
          <w:sz w:val="24"/>
          <w:szCs w:val="24"/>
        </w:rPr>
        <w:t>4.4.1. На своевременное  и качественное предоставление услуг и выполнение работ по управлению, содер</w:t>
      </w:r>
      <w:r w:rsidRPr="0083515B">
        <w:rPr>
          <w:rFonts w:ascii="Times New Roman" w:hAnsi="Times New Roman"/>
          <w:sz w:val="24"/>
          <w:szCs w:val="24"/>
        </w:rPr>
        <w:softHyphen/>
        <w:t>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14:paraId="6B1EF03D"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4.4.2. Осуществлять контроль за деятельностью Управляющей организации по выполнению ее обязательств в рамках настоящего Договора.</w:t>
      </w:r>
    </w:p>
    <w:p w14:paraId="1CF34EE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4.4.3. Быть избранными в состав Совета многоквартирного дома по результатам общего собрания.</w:t>
      </w:r>
    </w:p>
    <w:p w14:paraId="3D266F0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Присутствовать в составе Совета многоквартирного дома при выполнении работ и оказании услуг Управляющей организацией, связанных с выполнением обязанностей по настоящему Договору.</w:t>
      </w:r>
    </w:p>
    <w:p w14:paraId="067F009F"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4.4.4. Принимать участие в планировании работ по содержанию и ремонту общего имущества многоквартирного дома, вносить предложения по изменению перечня работ и услуг по содержанию и ремонту многоквартирного дома.</w:t>
      </w:r>
    </w:p>
    <w:p w14:paraId="51477E6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4.4.5. Участвовать при снятии показателей общедомовых приборов учета коммунальных услуг.</w:t>
      </w:r>
    </w:p>
    <w:p w14:paraId="3EC8D018"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4.4.6. Принимать участие в составе Совета многоквартирного дома в приемке и подписании актов выполненных работ по текущему и капитальному ремонту и услуг, оказываемых Управляющей организацией.</w:t>
      </w:r>
    </w:p>
    <w:p w14:paraId="38E3F5A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4.4.7.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требованиями действующего законодательства.</w:t>
      </w:r>
    </w:p>
    <w:p w14:paraId="1C548FDE"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4.4.8. Требовать от Управляющей организации отчета по управлению многоквартирным домом, на условиях, не противоречащих п.</w:t>
      </w:r>
      <w:r>
        <w:rPr>
          <w:rFonts w:ascii="Times New Roman" w:hAnsi="Times New Roman"/>
          <w:sz w:val="24"/>
          <w:szCs w:val="24"/>
        </w:rPr>
        <w:t xml:space="preserve"> 4.1.10. </w:t>
      </w:r>
      <w:r w:rsidRPr="0083515B">
        <w:rPr>
          <w:rFonts w:ascii="Times New Roman" w:hAnsi="Times New Roman"/>
          <w:sz w:val="24"/>
          <w:szCs w:val="24"/>
        </w:rPr>
        <w:t xml:space="preserve">настоящего Договора и действующего законодательства на момент обращения. </w:t>
      </w:r>
    </w:p>
    <w:p w14:paraId="731FFCF4"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4.4.9. Обжаловать в суд решение, принятое общим собранием собственников помещений, Советом многоквартирного дома в случае, если Собственник не принимал участие в этом собрании </w:t>
      </w:r>
      <w:r w:rsidRPr="0083515B">
        <w:rPr>
          <w:rFonts w:ascii="Times New Roman" w:hAnsi="Times New Roman"/>
          <w:sz w:val="24"/>
          <w:szCs w:val="24"/>
        </w:rPr>
        <w:lastRenderedPageBreak/>
        <w:t>или голосовал против принятия такого решения и если таким решением нарушены его права и законные интересы</w:t>
      </w:r>
      <w:r w:rsidRPr="0083515B">
        <w:rPr>
          <w:rStyle w:val="a5"/>
          <w:rFonts w:ascii="Times New Roman" w:hAnsi="Times New Roman"/>
          <w:sz w:val="24"/>
          <w:szCs w:val="24"/>
        </w:rPr>
        <w:footnoteReference w:id="12"/>
      </w:r>
      <w:r w:rsidRPr="0083515B">
        <w:rPr>
          <w:rFonts w:ascii="Times New Roman" w:hAnsi="Times New Roman"/>
          <w:sz w:val="24"/>
          <w:szCs w:val="24"/>
        </w:rPr>
        <w:t>.</w:t>
      </w:r>
    </w:p>
    <w:p w14:paraId="2D381D85"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4.4.10. Требовать от Управляющей организации качественного выполнения условий Договора управления, своевременного устранения недостатков оказанных услуг на общем имуществе многоквартирного дома, в том числе аварий, а при выявлении нарушений настоящего Договора, требовать составления акта о не</w:t>
      </w:r>
      <w:r>
        <w:rPr>
          <w:rFonts w:ascii="Times New Roman" w:hAnsi="Times New Roman"/>
          <w:sz w:val="24"/>
          <w:szCs w:val="24"/>
        </w:rPr>
        <w:t xml:space="preserve"> </w:t>
      </w:r>
      <w:r w:rsidRPr="0083515B">
        <w:rPr>
          <w:rFonts w:ascii="Times New Roman" w:hAnsi="Times New Roman"/>
          <w:sz w:val="24"/>
          <w:szCs w:val="24"/>
        </w:rPr>
        <w:t>предоставлении жилищно-коммунальных услуг или предоставлении жилищно-коммунальных услуг ненадлежащего качества</w:t>
      </w:r>
      <w:r w:rsidRPr="0083515B">
        <w:rPr>
          <w:rStyle w:val="a5"/>
          <w:rFonts w:ascii="Times New Roman" w:hAnsi="Times New Roman"/>
          <w:sz w:val="24"/>
          <w:szCs w:val="24"/>
        </w:rPr>
        <w:footnoteReference w:id="13"/>
      </w:r>
      <w:r w:rsidRPr="0083515B">
        <w:rPr>
          <w:rFonts w:ascii="Times New Roman" w:hAnsi="Times New Roman"/>
          <w:sz w:val="24"/>
          <w:szCs w:val="24"/>
        </w:rPr>
        <w:t>.</w:t>
      </w:r>
    </w:p>
    <w:p w14:paraId="5CD13AFA"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4.4.11. На основании решения общего собрания Собственников помещений или Совета многоквартирного дома  уполномочить  Управляющую организацию на заключение Договора о передаче в пользование общего имущества многоквартирного дома.</w:t>
      </w:r>
    </w:p>
    <w:p w14:paraId="61D0637B"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4.4.12. Лично участвовать в содержании и ремонте общего имущества, без предъявления требований к Управляющей организации об уменьшении стоимости услуг и перечня работ по настоящему Договору.</w:t>
      </w:r>
    </w:p>
    <w:p w14:paraId="12855DA6"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4.4.13. Инициировать проведение общего собрания Собственников, в соответствии с действующим законодательством.</w:t>
      </w:r>
    </w:p>
    <w:p w14:paraId="2166555D"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4.4.14.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w:t>
      </w:r>
    </w:p>
    <w:p w14:paraId="6DE5A321" w14:textId="77777777" w:rsidR="008C6B4B" w:rsidRPr="0083515B" w:rsidRDefault="008C6B4B">
      <w:pPr>
        <w:widowControl w:val="0"/>
        <w:autoSpaceDE w:val="0"/>
        <w:spacing w:after="0" w:line="240" w:lineRule="auto"/>
        <w:ind w:firstLine="567"/>
        <w:jc w:val="both"/>
        <w:rPr>
          <w:rFonts w:ascii="Times New Roman" w:hAnsi="Times New Roman"/>
          <w:b/>
          <w:color w:val="000000"/>
          <w:sz w:val="24"/>
          <w:szCs w:val="24"/>
        </w:rPr>
      </w:pPr>
      <w:r w:rsidRPr="0083515B">
        <w:rPr>
          <w:rFonts w:ascii="Times New Roman" w:hAnsi="Times New Roman"/>
          <w:sz w:val="24"/>
          <w:szCs w:val="24"/>
        </w:rPr>
        <w:t>4.4.15. Направлять Управляющей организации претензии, заявления и иные предложения (обращения), которые рассматриваются в порядке и сроки, предусмотренные настоящим Договором.</w:t>
      </w:r>
    </w:p>
    <w:p w14:paraId="1DB01ABB"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b/>
          <w:color w:val="000000"/>
          <w:sz w:val="24"/>
          <w:szCs w:val="24"/>
        </w:rPr>
        <w:t>4.5. Собственник не вправе:</w:t>
      </w:r>
    </w:p>
    <w:p w14:paraId="07FE4796"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4.5.1. Производить работы на инженерных сетях, относящихся к общему имуществу многоквартирного дома, без согласования с Управляющей организацией.</w:t>
      </w:r>
    </w:p>
    <w:p w14:paraId="410CFC3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4.5.2. Осуществлять самостоятельное подключение к сетям общего пользования (в том числе самовольного подключения должника до погашения суммы задолженности), без участия Управляющей организации и иных специализированных организаций.</w:t>
      </w:r>
    </w:p>
    <w:p w14:paraId="2A33AE35"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4.5.3.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w:t>
      </w:r>
    </w:p>
    <w:p w14:paraId="1BAEE8E5"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4.5.4. Устанавливать, подключать и использовать электробытовые приборы и машины мощностью, превышающей технологические возможности внутридомовой электрической сети, а также дополнительные секции приборов отопления.</w:t>
      </w:r>
    </w:p>
    <w:p w14:paraId="2029512A"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4.5.5. Загромождать подходы к инженерным коммуникациям, запорной арматуре, входящих в перечень общего имущества.</w:t>
      </w:r>
    </w:p>
    <w:p w14:paraId="6C1B8608"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4.5.6. Перекрывать, складировать и загромождать личными вещами, строительными материалами или отходами эвакуационные выходы и помещения, относящиеся к местам общего пользования.</w:t>
      </w:r>
    </w:p>
    <w:p w14:paraId="76F1CF93"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4.5.7. Использовать пассажирский лифт не по назначению и/или на предельно-допустимой грузоподъемности (при наличии лифтового оборудования в многоквартирном доме).</w:t>
      </w:r>
    </w:p>
    <w:p w14:paraId="35B51F2F"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4.5.8. Использовать мусоропровод для строительного и другого крупногабаритного мусора, сливать в него жидкие бытовые отходы (при наличии мусоропровода в многоквартирном доме).</w:t>
      </w:r>
    </w:p>
    <w:p w14:paraId="007A0D65" w14:textId="77777777" w:rsidR="008C6B4B" w:rsidRPr="0083515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4.5.9. Отказать в обеспечении доступа представителям Управляющей организации к инженерным коммуникациям, являющихся общим имуществом многоквартирного дома и проходящим через помещение Собственника, с целью проверки надлежащего состояния сетей, приборов учета (при их наличии) и сохранности пломб, устранения аварийной ситуации.</w:t>
      </w:r>
    </w:p>
    <w:p w14:paraId="65607B76"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lastRenderedPageBreak/>
        <w:t>4.5.10. Осуществлять сброс в канализацию взрывоопасных веществ, твердых бытовых отходов, строительного мусора и иных веществ, которые могут повлиять на эксплуатационные характеристики канализационного стояка (преждевременный износ), образовать пробку (засор), повреждение общего имущества многоквартирного дома и третьих лиц (разрыв соединения, затопление).</w:t>
      </w:r>
    </w:p>
    <w:p w14:paraId="416D384F"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4.5.11. Производить перенос и переустройство инженерных сетей.</w:t>
      </w:r>
    </w:p>
    <w:p w14:paraId="1615F6D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4.5.12.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63AC065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4.5.13. Допускать выполнение работ или совершение других действий, приводящих к порче помещений или конструкций дома, производить переустройство или перепланировку помещений без согласования в установленном порядке. Собственник обязуется в кратчайшие сроки устранять вред, причиненный имуществу других собственников, либо общему имуществу в многоквартирном доме.</w:t>
      </w:r>
    </w:p>
    <w:p w14:paraId="597B850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4.5.14. Создавать повышенный шум в жилых помещениях и местах общего пользования.</w:t>
      </w:r>
    </w:p>
    <w:p w14:paraId="72AB4671"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4.5.15. Устраивать самовольно ящики, кладовые на лестничных площадках, в подвале и на чердаке.</w:t>
      </w:r>
    </w:p>
    <w:p w14:paraId="2FBA4248"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4.5.16. Устраивать самовольно гаражи и другие постройки на придомовой территории.</w:t>
      </w:r>
    </w:p>
    <w:p w14:paraId="178D86EC"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4.5.17. Проникать на кровлю строения для установки индивидуальных телевизионных и иных антенн и коммуникаций без согласования Управляющей организации.</w:t>
      </w:r>
    </w:p>
    <w:p w14:paraId="2B7DB924" w14:textId="77777777" w:rsidR="008C6B4B" w:rsidRPr="0083515B" w:rsidRDefault="008C6B4B" w:rsidP="005A22D4">
      <w:pPr>
        <w:spacing w:after="0" w:line="240" w:lineRule="auto"/>
        <w:ind w:firstLine="567"/>
        <w:jc w:val="both"/>
        <w:rPr>
          <w:rFonts w:ascii="Times New Roman" w:hAnsi="Times New Roman"/>
          <w:b/>
          <w:sz w:val="24"/>
          <w:szCs w:val="24"/>
        </w:rPr>
      </w:pPr>
      <w:r w:rsidRPr="0083515B">
        <w:rPr>
          <w:rFonts w:ascii="Times New Roman" w:hAnsi="Times New Roman"/>
          <w:b/>
          <w:sz w:val="24"/>
          <w:szCs w:val="24"/>
        </w:rPr>
        <w:t>4.6. Председатель совета многоквартирного дома:</w:t>
      </w:r>
    </w:p>
    <w:p w14:paraId="113476C5"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4.6.1.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24BD0B21"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4.6.2.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r:id="rId8" w:anchor="dst101156"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9" w:anchor="dst101004" w:history="1">
        <w:r w:rsidRPr="0083515B">
          <w:rPr>
            <w:rFonts w:ascii="Times New Roman" w:hAnsi="Times New Roman"/>
            <w:sz w:val="24"/>
            <w:szCs w:val="24"/>
          </w:rPr>
          <w:t>2 статьи 164</w:t>
        </w:r>
      </w:hyperlink>
      <w:r w:rsidRPr="0083515B">
        <w:rPr>
          <w:rFonts w:ascii="Times New Roman" w:hAnsi="Times New Roman"/>
          <w:sz w:val="24"/>
          <w:szCs w:val="24"/>
        </w:rPr>
        <w:t> Жилищного кодекса Российской Федерации;</w:t>
      </w:r>
    </w:p>
    <w:p w14:paraId="0360C73C"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4.6.3. Доводит до сведения общего собрания собственников помещений в многоквартирном доме результаты переговоров по вопросам, указанным в </w:t>
      </w:r>
      <w:hyperlink r:id="rId10" w:anchor="dst101141" w:history="1">
        <w:r w:rsidRPr="0083515B">
          <w:rPr>
            <w:rFonts w:ascii="Times New Roman" w:hAnsi="Times New Roman"/>
            <w:sz w:val="24"/>
            <w:szCs w:val="24"/>
          </w:rPr>
          <w:t xml:space="preserve">пункте </w:t>
        </w:r>
      </w:hyperlink>
      <w:r>
        <w:rPr>
          <w:rFonts w:ascii="Times New Roman" w:hAnsi="Times New Roman"/>
          <w:sz w:val="24"/>
          <w:szCs w:val="24"/>
        </w:rPr>
        <w:t xml:space="preserve">4.6.1. </w:t>
      </w:r>
      <w:r w:rsidRPr="0083515B">
        <w:rPr>
          <w:rFonts w:ascii="Times New Roman" w:hAnsi="Times New Roman"/>
          <w:sz w:val="24"/>
          <w:szCs w:val="24"/>
        </w:rPr>
        <w:t>Договора;</w:t>
      </w:r>
    </w:p>
    <w:p w14:paraId="32C7FEE5"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w:t>
      </w:r>
      <w:r>
        <w:rPr>
          <w:rFonts w:ascii="Times New Roman" w:hAnsi="Times New Roman"/>
          <w:sz w:val="24"/>
          <w:szCs w:val="24"/>
        </w:rPr>
        <w:t>4</w:t>
      </w:r>
      <w:r w:rsidRPr="0083515B">
        <w:rPr>
          <w:rFonts w:ascii="Times New Roman" w:hAnsi="Times New Roman"/>
          <w:sz w:val="24"/>
          <w:szCs w:val="24"/>
        </w:rPr>
        <w:t>.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r:id="rId11" w:anchor="dst444"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12" w:anchor="dst613" w:history="1">
        <w:r w:rsidRPr="0083515B">
          <w:rPr>
            <w:rFonts w:ascii="Times New Roman" w:hAnsi="Times New Roman"/>
            <w:sz w:val="24"/>
            <w:szCs w:val="24"/>
          </w:rPr>
          <w:t>2 статьи 164</w:t>
        </w:r>
      </w:hyperlink>
      <w:r w:rsidRPr="0083515B">
        <w:rPr>
          <w:rFonts w:ascii="Times New Roman" w:hAnsi="Times New Roman"/>
          <w:sz w:val="24"/>
          <w:szCs w:val="24"/>
        </w:rPr>
        <w:t xml:space="preserve"> Жилищного Кодекса Российской Федерации. </w:t>
      </w:r>
    </w:p>
    <w:p w14:paraId="3D8A7693"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4.6.5. По договору управления многоквартирным домом или договорам, указанным в </w:t>
      </w:r>
      <w:hyperlink r:id="rId13" w:anchor="dst444"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14" w:anchor="dst613" w:history="1">
        <w:r w:rsidRPr="0083515B">
          <w:rPr>
            <w:rFonts w:ascii="Times New Roman" w:hAnsi="Times New Roman"/>
            <w:sz w:val="24"/>
            <w:szCs w:val="24"/>
          </w:rPr>
          <w:t>2 статьи 164</w:t>
        </w:r>
      </w:hyperlink>
      <w:r w:rsidRPr="0083515B">
        <w:rPr>
          <w:rFonts w:ascii="Times New Roman" w:hAnsi="Times New Roman"/>
          <w:sz w:val="24"/>
          <w:szCs w:val="24"/>
        </w:rPr>
        <w:t xml:space="preserve"> Жилищного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w:t>
      </w:r>
    </w:p>
    <w:p w14:paraId="03F3C803"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4.6.6. По договору управления многоквартирным домом или договорам, указанным в </w:t>
      </w:r>
      <w:hyperlink r:id="rId15" w:anchor="dst444"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16" w:anchor="dst613" w:history="1">
        <w:r w:rsidRPr="0083515B">
          <w:rPr>
            <w:rFonts w:ascii="Times New Roman" w:hAnsi="Times New Roman"/>
            <w:sz w:val="24"/>
            <w:szCs w:val="24"/>
          </w:rPr>
          <w:t>2 статьи 164</w:t>
        </w:r>
      </w:hyperlink>
      <w:r w:rsidRPr="0083515B">
        <w:rPr>
          <w:rFonts w:ascii="Times New Roman" w:hAnsi="Times New Roman"/>
          <w:sz w:val="24"/>
          <w:szCs w:val="24"/>
        </w:rPr>
        <w:t> Жилищного Кодекса Российской Федерации,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r:id="rId17" w:anchor="dst444"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18" w:anchor="dst613" w:history="1">
        <w:r w:rsidRPr="0083515B">
          <w:rPr>
            <w:rFonts w:ascii="Times New Roman" w:hAnsi="Times New Roman"/>
            <w:sz w:val="24"/>
            <w:szCs w:val="24"/>
          </w:rPr>
          <w:t>2 статьи 164</w:t>
        </w:r>
      </w:hyperlink>
      <w:r w:rsidRPr="0083515B">
        <w:rPr>
          <w:rFonts w:ascii="Times New Roman" w:hAnsi="Times New Roman"/>
          <w:sz w:val="24"/>
          <w:szCs w:val="24"/>
        </w:rPr>
        <w:t> Жилищного Кодекса Российской Федерации, копии договора управления многоквартирным домом и указанных в </w:t>
      </w:r>
      <w:hyperlink r:id="rId19" w:anchor="dst444" w:history="1">
        <w:r w:rsidRPr="0083515B">
          <w:rPr>
            <w:rFonts w:ascii="Times New Roman" w:hAnsi="Times New Roman"/>
            <w:sz w:val="24"/>
            <w:szCs w:val="24"/>
          </w:rPr>
          <w:t>частях 1</w:t>
        </w:r>
      </w:hyperlink>
      <w:r w:rsidRPr="0083515B">
        <w:rPr>
          <w:rFonts w:ascii="Times New Roman" w:hAnsi="Times New Roman"/>
          <w:sz w:val="24"/>
          <w:szCs w:val="24"/>
        </w:rPr>
        <w:t> и </w:t>
      </w:r>
      <w:hyperlink r:id="rId20" w:anchor="dst613" w:history="1">
        <w:r w:rsidRPr="0083515B">
          <w:rPr>
            <w:rFonts w:ascii="Times New Roman" w:hAnsi="Times New Roman"/>
            <w:sz w:val="24"/>
            <w:szCs w:val="24"/>
          </w:rPr>
          <w:t>2 статьи 164</w:t>
        </w:r>
      </w:hyperlink>
      <w:r w:rsidRPr="0083515B">
        <w:rPr>
          <w:rFonts w:ascii="Times New Roman" w:hAnsi="Times New Roman"/>
          <w:sz w:val="24"/>
          <w:szCs w:val="24"/>
        </w:rPr>
        <w:t> Жилищного Кодекса Российской Федерации договоров;</w:t>
      </w:r>
    </w:p>
    <w:p w14:paraId="3A4CD011"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lastRenderedPageBreak/>
        <w:t>4.6.7.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w:t>
      </w:r>
      <w:r>
        <w:rPr>
          <w:rFonts w:ascii="Times New Roman" w:hAnsi="Times New Roman"/>
          <w:sz w:val="24"/>
          <w:szCs w:val="24"/>
        </w:rPr>
        <w:t xml:space="preserve"> </w:t>
      </w:r>
      <w:r w:rsidRPr="0083515B">
        <w:rPr>
          <w:rFonts w:ascii="Times New Roman" w:hAnsi="Times New Roman"/>
          <w:sz w:val="24"/>
          <w:szCs w:val="24"/>
        </w:rPr>
        <w:t>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21" w:anchor="dst101151" w:history="1">
        <w:r w:rsidRPr="0083515B">
          <w:rPr>
            <w:rFonts w:ascii="Times New Roman" w:hAnsi="Times New Roman"/>
            <w:sz w:val="24"/>
            <w:szCs w:val="24"/>
          </w:rPr>
          <w:t>частью 2 статьи 162</w:t>
        </w:r>
      </w:hyperlink>
      <w:r w:rsidRPr="0083515B">
        <w:rPr>
          <w:rFonts w:ascii="Times New Roman" w:hAnsi="Times New Roman"/>
          <w:sz w:val="24"/>
          <w:szCs w:val="24"/>
        </w:rPr>
        <w:t> Жилищного Кодекса Российской Федерации;</w:t>
      </w:r>
    </w:p>
    <w:p w14:paraId="2FD6DFC3"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4.6.8.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61530F88" w14:textId="77777777" w:rsidR="008C6B4B" w:rsidRPr="0083515B" w:rsidRDefault="008C6B4B" w:rsidP="005A22D4">
      <w:pPr>
        <w:spacing w:after="0" w:line="240" w:lineRule="auto"/>
        <w:ind w:firstLine="567"/>
        <w:jc w:val="both"/>
        <w:rPr>
          <w:rFonts w:ascii="Times New Roman" w:hAnsi="Times New Roman"/>
          <w:sz w:val="24"/>
          <w:szCs w:val="24"/>
        </w:rPr>
      </w:pPr>
      <w:r w:rsidRPr="0083515B">
        <w:rPr>
          <w:rFonts w:ascii="Times New Roman" w:hAnsi="Times New Roman"/>
          <w:sz w:val="24"/>
          <w:szCs w:val="24"/>
        </w:rPr>
        <w:t>4.6.9.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r:id="rId22" w:anchor="dst101463" w:history="1">
        <w:r w:rsidRPr="0083515B">
          <w:rPr>
            <w:rFonts w:ascii="Times New Roman" w:hAnsi="Times New Roman"/>
            <w:sz w:val="24"/>
            <w:szCs w:val="24"/>
          </w:rPr>
          <w:t>пунктом 4.3 части 2 статьи 44</w:t>
        </w:r>
      </w:hyperlink>
      <w:r w:rsidRPr="0083515B">
        <w:rPr>
          <w:rFonts w:ascii="Times New Roman" w:hAnsi="Times New Roman"/>
          <w:sz w:val="24"/>
          <w:szCs w:val="24"/>
        </w:rPr>
        <w:t> Жилищного Кодекса Российской Федерации.</w:t>
      </w:r>
    </w:p>
    <w:p w14:paraId="4A87D07D" w14:textId="77777777" w:rsidR="008C6B4B" w:rsidRDefault="008C6B4B">
      <w:pPr>
        <w:spacing w:after="0" w:line="240" w:lineRule="auto"/>
        <w:ind w:firstLine="567"/>
        <w:jc w:val="center"/>
        <w:rPr>
          <w:rFonts w:ascii="Times New Roman" w:hAnsi="Times New Roman"/>
          <w:b/>
          <w:sz w:val="24"/>
          <w:szCs w:val="24"/>
        </w:rPr>
      </w:pPr>
    </w:p>
    <w:p w14:paraId="57561D75" w14:textId="77777777" w:rsidR="008C6B4B" w:rsidRDefault="008C6B4B" w:rsidP="005B3504">
      <w:pPr>
        <w:spacing w:after="0" w:line="240" w:lineRule="auto"/>
        <w:rPr>
          <w:rFonts w:ascii="Times New Roman" w:hAnsi="Times New Roman"/>
          <w:b/>
          <w:sz w:val="24"/>
          <w:szCs w:val="24"/>
        </w:rPr>
      </w:pPr>
    </w:p>
    <w:p w14:paraId="1DB4E760"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5.  ОПРЕДЕЛЕНИЕ СТОИМОСТИ И ПОРЯДОК РАСЧЕТОВ МЕЖДУ СТОРОНАМИ</w:t>
      </w:r>
    </w:p>
    <w:p w14:paraId="401D077F" w14:textId="77777777" w:rsidR="008C6B4B" w:rsidRPr="0083515B" w:rsidRDefault="008C6B4B">
      <w:pPr>
        <w:spacing w:after="0" w:line="240" w:lineRule="auto"/>
        <w:ind w:firstLine="567"/>
        <w:jc w:val="center"/>
        <w:rPr>
          <w:rFonts w:ascii="Times New Roman" w:hAnsi="Times New Roman"/>
          <w:b/>
          <w:sz w:val="24"/>
          <w:szCs w:val="24"/>
        </w:rPr>
      </w:pPr>
    </w:p>
    <w:p w14:paraId="34B560C3" w14:textId="77777777" w:rsidR="008C6B4B" w:rsidRPr="0083515B" w:rsidRDefault="008C6B4B" w:rsidP="005B3504">
      <w:pPr>
        <w:pStyle w:val="afb"/>
        <w:shd w:val="clear" w:color="auto" w:fill="FFFFFF"/>
        <w:spacing w:before="0" w:after="0"/>
        <w:jc w:val="both"/>
        <w:rPr>
          <w:color w:val="000000"/>
        </w:rPr>
      </w:pPr>
      <w:r>
        <w:rPr>
          <w:b/>
          <w:color w:val="000000"/>
        </w:rPr>
        <w:t xml:space="preserve">         </w:t>
      </w:r>
      <w:r w:rsidRPr="00616E6E">
        <w:rPr>
          <w:b/>
          <w:color w:val="000000"/>
        </w:rPr>
        <w:t>5.1. Цена</w:t>
      </w:r>
      <w:r w:rsidRPr="0083515B">
        <w:rPr>
          <w:b/>
          <w:color w:val="000000"/>
        </w:rPr>
        <w:t xml:space="preserve"> настоящего Договора на момент его подписания состоит из стоимости:</w:t>
      </w:r>
    </w:p>
    <w:p w14:paraId="2D4DF993" w14:textId="77777777" w:rsidR="008C6B4B" w:rsidRPr="0083515B" w:rsidRDefault="008C6B4B">
      <w:pPr>
        <w:pStyle w:val="afb"/>
        <w:shd w:val="clear" w:color="auto" w:fill="FFFFFF"/>
        <w:spacing w:before="0" w:after="0"/>
        <w:ind w:firstLine="567"/>
        <w:jc w:val="both"/>
        <w:rPr>
          <w:color w:val="000000"/>
        </w:rPr>
      </w:pPr>
      <w:r w:rsidRPr="0083515B">
        <w:rPr>
          <w:color w:val="000000"/>
        </w:rPr>
        <w:t>работ и услуг по содержанию и текущему ремонту общего имущества Многоквартирного дома;</w:t>
      </w:r>
    </w:p>
    <w:p w14:paraId="236C42FD" w14:textId="77777777" w:rsidR="008C6B4B" w:rsidRPr="0083515B" w:rsidRDefault="008C6B4B">
      <w:pPr>
        <w:pStyle w:val="afb"/>
        <w:shd w:val="clear" w:color="auto" w:fill="FFFFFF"/>
        <w:spacing w:before="0" w:after="0"/>
        <w:ind w:firstLine="567"/>
        <w:jc w:val="both"/>
        <w:rPr>
          <w:iCs/>
        </w:rPr>
      </w:pPr>
      <w:r w:rsidRPr="0083515B">
        <w:rPr>
          <w:color w:val="000000"/>
        </w:rPr>
        <w:t>коммунальных и иных услуг;</w:t>
      </w:r>
    </w:p>
    <w:p w14:paraId="0B529B70" w14:textId="77777777" w:rsidR="008C6B4B" w:rsidRPr="00616E6E" w:rsidRDefault="008C6B4B">
      <w:pPr>
        <w:pStyle w:val="afb"/>
        <w:shd w:val="clear" w:color="auto" w:fill="FFFFFF"/>
        <w:spacing w:before="0" w:after="0"/>
        <w:ind w:firstLine="567"/>
        <w:jc w:val="both"/>
        <w:rPr>
          <w:b/>
          <w:color w:val="000000"/>
        </w:rPr>
      </w:pPr>
      <w:r w:rsidRPr="0083515B">
        <w:rPr>
          <w:b/>
          <w:iCs/>
        </w:rPr>
        <w:t>5.2. Плата за жилое помещение</w:t>
      </w:r>
      <w:r w:rsidRPr="002A09A9">
        <w:rPr>
          <w:b/>
          <w:iCs/>
        </w:rPr>
        <w:t xml:space="preserve">: </w:t>
      </w:r>
    </w:p>
    <w:p w14:paraId="7B21BBA6" w14:textId="77777777" w:rsidR="008C6B4B" w:rsidRPr="0083515B" w:rsidRDefault="008C6B4B" w:rsidP="00354E92">
      <w:pPr>
        <w:pStyle w:val="afb"/>
        <w:shd w:val="clear" w:color="auto" w:fill="FFFFFF"/>
        <w:spacing w:before="0" w:after="0"/>
        <w:ind w:firstLine="567"/>
        <w:jc w:val="both"/>
        <w:rPr>
          <w:color w:val="000000"/>
        </w:rPr>
      </w:pPr>
      <w:r w:rsidRPr="0083515B">
        <w:rPr>
          <w:color w:val="000000"/>
        </w:rPr>
        <w:t>5.2.1. Размер платы за содержание жилого помещения многоквартирного дома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5828D6B3" w14:textId="27ACE9CA" w:rsidR="008C6B4B" w:rsidRDefault="008C6B4B" w:rsidP="00354E92">
      <w:pPr>
        <w:pStyle w:val="afb"/>
        <w:shd w:val="clear" w:color="auto" w:fill="FFFFFF"/>
        <w:spacing w:before="0" w:after="0"/>
        <w:ind w:firstLine="567"/>
        <w:jc w:val="both"/>
        <w:rPr>
          <w:color w:val="000000"/>
        </w:rPr>
      </w:pPr>
      <w:r w:rsidRPr="0083515B">
        <w:rPr>
          <w:color w:val="000000"/>
        </w:rPr>
        <w:t xml:space="preserve">5.2.2. Размер платы за </w:t>
      </w:r>
      <w:r w:rsidR="0051262B">
        <w:rPr>
          <w:color w:val="000000"/>
        </w:rPr>
        <w:t xml:space="preserve">содержание </w:t>
      </w:r>
      <w:r w:rsidRPr="0083515B">
        <w:rPr>
          <w:color w:val="000000"/>
        </w:rPr>
        <w:t>жило</w:t>
      </w:r>
      <w:r w:rsidR="0051262B">
        <w:rPr>
          <w:color w:val="000000"/>
        </w:rPr>
        <w:t xml:space="preserve">го </w:t>
      </w:r>
      <w:r w:rsidRPr="0083515B">
        <w:rPr>
          <w:color w:val="000000"/>
        </w:rPr>
        <w:t>помещени</w:t>
      </w:r>
      <w:r w:rsidR="0051262B">
        <w:rPr>
          <w:color w:val="000000"/>
        </w:rPr>
        <w:t>я</w:t>
      </w:r>
      <w:r w:rsidRPr="0083515B">
        <w:rPr>
          <w:color w:val="000000"/>
        </w:rPr>
        <w:t xml:space="preserve"> устанавливается:</w:t>
      </w:r>
      <w:r>
        <w:rPr>
          <w:color w:val="000000"/>
        </w:rPr>
        <w:t xml:space="preserve"> </w:t>
      </w:r>
      <w:r w:rsidRPr="0083515B">
        <w:rPr>
          <w:color w:val="000000"/>
        </w:rPr>
        <w:t xml:space="preserve">решением общего собрания </w:t>
      </w:r>
      <w:r w:rsidR="0051262B">
        <w:rPr>
          <w:color w:val="000000"/>
        </w:rPr>
        <w:t>с</w:t>
      </w:r>
      <w:r w:rsidRPr="0083515B">
        <w:rPr>
          <w:color w:val="000000"/>
        </w:rPr>
        <w:t xml:space="preserve">обственников помещений в </w:t>
      </w:r>
      <w:r w:rsidR="0051262B">
        <w:rPr>
          <w:color w:val="000000"/>
        </w:rPr>
        <w:t>м</w:t>
      </w:r>
      <w:r w:rsidRPr="0083515B">
        <w:rPr>
          <w:color w:val="000000"/>
        </w:rPr>
        <w:t xml:space="preserve">ногоквартирном доме с учетом предложений </w:t>
      </w:r>
      <w:r w:rsidR="0051262B">
        <w:rPr>
          <w:color w:val="000000"/>
        </w:rPr>
        <w:t>у</w:t>
      </w:r>
      <w:r w:rsidRPr="0083515B">
        <w:rPr>
          <w:color w:val="000000"/>
        </w:rPr>
        <w:t>правляющей организации</w:t>
      </w:r>
      <w:r w:rsidRPr="00354E92">
        <w:t xml:space="preserve"> </w:t>
      </w:r>
      <w:r w:rsidRPr="0083515B">
        <w:t>на срок 1 (один)  календарный год</w:t>
      </w:r>
      <w:r>
        <w:rPr>
          <w:color w:val="000000"/>
        </w:rPr>
        <w:t xml:space="preserve">. </w:t>
      </w:r>
      <w:proofErr w:type="gramStart"/>
      <w:r w:rsidRPr="00BB411E">
        <w:rPr>
          <w:color w:val="000000"/>
        </w:rPr>
        <w:t xml:space="preserve">После истечения срока, на который утвержден размер платы за содержание жилого помещения в многоквартирном доме, указанная плата взимается в размере, установленном органами местного самоуправления (власти) </w:t>
      </w:r>
      <w:r w:rsidRPr="00BB411E">
        <w:rPr>
          <w:shd w:val="clear" w:color="auto" w:fill="FFFFFF"/>
        </w:rPr>
        <w:t>городского округа города Вологды</w:t>
      </w:r>
      <w:r w:rsidRPr="00BB411E">
        <w:rPr>
          <w:color w:val="000000"/>
        </w:rPr>
        <w:t>,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за содержание жилого помещения для собственников жилых помещений, которые не приняли решение</w:t>
      </w:r>
      <w:proofErr w:type="gramEnd"/>
      <w:r w:rsidRPr="00BB411E">
        <w:rPr>
          <w:color w:val="000000"/>
        </w:rPr>
        <w:t xml:space="preserve"> </w:t>
      </w:r>
      <w:proofErr w:type="gramStart"/>
      <w:r w:rsidRPr="00BB411E">
        <w:rPr>
          <w:color w:val="000000"/>
        </w:rPr>
        <w:t xml:space="preserve">о выборе способа управления многоквартирным домом, или если принятое решение о выборе способа управления этим домом не было реализовано,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w:t>
      </w:r>
      <w:r>
        <w:rPr>
          <w:color w:val="000000"/>
        </w:rPr>
        <w:t xml:space="preserve">утвержденном </w:t>
      </w:r>
      <w:r w:rsidRPr="00BB411E">
        <w:rPr>
          <w:color w:val="000000"/>
        </w:rPr>
        <w:t>постановлением Главы города Вологды от 10 апреля 2009 года № 1854</w:t>
      </w:r>
      <w:r w:rsidR="003735DA">
        <w:rPr>
          <w:color w:val="000000"/>
        </w:rPr>
        <w:br/>
      </w:r>
      <w:r>
        <w:rPr>
          <w:color w:val="000000"/>
        </w:rPr>
        <w:t>(с последующими изменениями и дополнениями)</w:t>
      </w:r>
      <w:r w:rsidRPr="00BB411E">
        <w:rPr>
          <w:color w:val="000000"/>
        </w:rPr>
        <w:t>.</w:t>
      </w:r>
      <w:proofErr w:type="gramEnd"/>
    </w:p>
    <w:p w14:paraId="31C1738F" w14:textId="77777777" w:rsidR="008C6B4B" w:rsidRPr="0083515B" w:rsidRDefault="008C6B4B">
      <w:pPr>
        <w:pStyle w:val="afb"/>
        <w:shd w:val="clear" w:color="auto" w:fill="FFFFFF"/>
        <w:spacing w:before="0" w:after="0"/>
        <w:ind w:firstLine="567"/>
        <w:jc w:val="both"/>
        <w:rPr>
          <w:color w:val="000000"/>
        </w:rPr>
      </w:pPr>
      <w:r w:rsidRPr="0083515B">
        <w:rPr>
          <w:color w:val="000000"/>
        </w:rPr>
        <w:t>5.2.</w:t>
      </w:r>
      <w:r>
        <w:rPr>
          <w:color w:val="000000"/>
        </w:rPr>
        <w:t>3</w:t>
      </w:r>
      <w:r w:rsidRPr="0083515B">
        <w:rPr>
          <w:color w:val="000000"/>
        </w:rPr>
        <w:t>. Плата за коммунальные ресурсы, потребляемые при использовании и содержании общего имущества в многоквартирном доме (КРСОИ) подлежат индексации в соответствии с нормативно-правовыми актами, регулирующими ценообразование в Вологодской области.</w:t>
      </w:r>
    </w:p>
    <w:p w14:paraId="79C81AB6" w14:textId="7319509A" w:rsidR="006D7A08" w:rsidRPr="0083515B" w:rsidRDefault="008C6B4B" w:rsidP="006D7A08">
      <w:pPr>
        <w:pStyle w:val="afb"/>
        <w:shd w:val="clear" w:color="auto" w:fill="FFFFFF"/>
        <w:spacing w:before="0" w:after="0"/>
        <w:ind w:firstLine="567"/>
        <w:jc w:val="both"/>
        <w:rPr>
          <w:color w:val="000000"/>
        </w:rPr>
      </w:pPr>
      <w:r>
        <w:rPr>
          <w:color w:val="000000"/>
        </w:rPr>
        <w:t>5.2.4</w:t>
      </w:r>
      <w:r w:rsidRPr="0083515B">
        <w:rPr>
          <w:color w:val="000000"/>
        </w:rPr>
        <w:t xml:space="preserve">. </w:t>
      </w:r>
      <w:proofErr w:type="gramStart"/>
      <w:r w:rsidR="006D7A08" w:rsidRPr="0083515B">
        <w:rPr>
          <w:color w:val="000000"/>
        </w:rPr>
        <w:t>На момент заключения и подписания Договора, размер платы за содержание жилого помеще</w:t>
      </w:r>
      <w:r w:rsidR="006D7A08">
        <w:rPr>
          <w:color w:val="000000"/>
        </w:rPr>
        <w:t xml:space="preserve">ния в </w:t>
      </w:r>
      <w:r w:rsidR="006D7A08" w:rsidRPr="00850FD7">
        <w:rPr>
          <w:b/>
          <w:bCs/>
          <w:color w:val="000000"/>
        </w:rPr>
        <w:t xml:space="preserve">многоквартирном доме № </w:t>
      </w:r>
      <w:r w:rsidR="009C5F46">
        <w:rPr>
          <w:b/>
          <w:bCs/>
          <w:color w:val="000000"/>
        </w:rPr>
        <w:t>_______</w:t>
      </w:r>
      <w:r w:rsidR="006D7A08" w:rsidRPr="00850FD7">
        <w:rPr>
          <w:b/>
          <w:bCs/>
          <w:color w:val="000000"/>
        </w:rPr>
        <w:t xml:space="preserve"> по улице </w:t>
      </w:r>
      <w:r w:rsidR="009C5F46">
        <w:rPr>
          <w:b/>
          <w:bCs/>
          <w:color w:val="000000"/>
        </w:rPr>
        <w:t>___________________</w:t>
      </w:r>
      <w:r w:rsidR="006D7A08">
        <w:rPr>
          <w:b/>
          <w:bCs/>
          <w:color w:val="000000"/>
        </w:rPr>
        <w:t xml:space="preserve"> </w:t>
      </w:r>
      <w:r w:rsidR="006D7A08" w:rsidRPr="00850FD7">
        <w:rPr>
          <w:b/>
          <w:bCs/>
          <w:color w:val="000000"/>
        </w:rPr>
        <w:t xml:space="preserve">города Вологды </w:t>
      </w:r>
      <w:r w:rsidR="006D7A08">
        <w:rPr>
          <w:color w:val="000000"/>
        </w:rPr>
        <w:br/>
      </w:r>
      <w:r w:rsidR="006D7A08" w:rsidRPr="00850FD7">
        <w:rPr>
          <w:b/>
          <w:bCs/>
          <w:color w:val="000000"/>
        </w:rPr>
        <w:lastRenderedPageBreak/>
        <w:t xml:space="preserve">на период с </w:t>
      </w:r>
      <w:r w:rsidR="009C5F46">
        <w:rPr>
          <w:b/>
          <w:bCs/>
          <w:color w:val="000000"/>
        </w:rPr>
        <w:t>__________________</w:t>
      </w:r>
      <w:r w:rsidR="006D7A08" w:rsidRPr="00850FD7">
        <w:rPr>
          <w:b/>
          <w:bCs/>
          <w:color w:val="000000"/>
        </w:rPr>
        <w:t xml:space="preserve"> </w:t>
      </w:r>
      <w:r w:rsidR="005560CF">
        <w:rPr>
          <w:b/>
          <w:bCs/>
          <w:color w:val="000000"/>
        </w:rPr>
        <w:t>по ____________________</w:t>
      </w:r>
      <w:r w:rsidR="006D7A08">
        <w:rPr>
          <w:color w:val="000000"/>
        </w:rPr>
        <w:t>составляет</w:t>
      </w:r>
      <w:r w:rsidR="005560CF">
        <w:rPr>
          <w:color w:val="000000"/>
        </w:rPr>
        <w:t xml:space="preserve"> </w:t>
      </w:r>
      <w:r w:rsidR="009C5F46">
        <w:rPr>
          <w:color w:val="000000"/>
        </w:rPr>
        <w:t>______________</w:t>
      </w:r>
      <w:r w:rsidR="006D7A08" w:rsidRPr="00850FD7">
        <w:rPr>
          <w:b/>
          <w:bCs/>
          <w:color w:val="000000"/>
        </w:rPr>
        <w:t xml:space="preserve"> </w:t>
      </w:r>
      <w:r w:rsidR="005560CF">
        <w:rPr>
          <w:b/>
          <w:bCs/>
          <w:color w:val="000000"/>
        </w:rPr>
        <w:br/>
        <w:t>(</w:t>
      </w:r>
      <w:r w:rsidR="009C5F46">
        <w:rPr>
          <w:b/>
          <w:bCs/>
          <w:color w:val="000000"/>
        </w:rPr>
        <w:t>_____</w:t>
      </w:r>
      <w:r w:rsidR="005560CF">
        <w:rPr>
          <w:b/>
          <w:bCs/>
          <w:color w:val="000000"/>
        </w:rPr>
        <w:t>___________________________)</w:t>
      </w:r>
      <w:r w:rsidR="006D7A08" w:rsidRPr="00850FD7">
        <w:rPr>
          <w:b/>
          <w:bCs/>
          <w:color w:val="000000"/>
        </w:rPr>
        <w:t xml:space="preserve"> </w:t>
      </w:r>
      <w:r w:rsidR="005560CF">
        <w:rPr>
          <w:b/>
          <w:bCs/>
          <w:color w:val="000000"/>
        </w:rPr>
        <w:t xml:space="preserve">рублей _______(_________) </w:t>
      </w:r>
      <w:r w:rsidR="006D7A08" w:rsidRPr="00850FD7">
        <w:rPr>
          <w:b/>
          <w:bCs/>
          <w:color w:val="000000"/>
        </w:rPr>
        <w:t>копеек</w:t>
      </w:r>
      <w:r w:rsidR="006D7A08">
        <w:rPr>
          <w:b/>
          <w:bCs/>
          <w:color w:val="000000"/>
        </w:rPr>
        <w:t xml:space="preserve"> </w:t>
      </w:r>
      <w:r w:rsidR="005560CF">
        <w:rPr>
          <w:b/>
          <w:bCs/>
          <w:color w:val="000000"/>
        </w:rPr>
        <w:t xml:space="preserve">(в </w:t>
      </w:r>
      <w:proofErr w:type="spellStart"/>
      <w:r w:rsidR="005560CF">
        <w:rPr>
          <w:b/>
          <w:bCs/>
          <w:color w:val="000000"/>
        </w:rPr>
        <w:t>т.ч</w:t>
      </w:r>
      <w:proofErr w:type="spellEnd"/>
      <w:r w:rsidR="005560CF">
        <w:rPr>
          <w:b/>
          <w:bCs/>
          <w:color w:val="000000"/>
        </w:rPr>
        <w:t xml:space="preserve">. НДС) </w:t>
      </w:r>
      <w:r w:rsidR="006D7A08" w:rsidRPr="00E5300B">
        <w:rPr>
          <w:color w:val="000000"/>
        </w:rPr>
        <w:t xml:space="preserve">с 1 </w:t>
      </w:r>
      <w:proofErr w:type="spellStart"/>
      <w:r w:rsidR="006D7A08" w:rsidRPr="00E5300B">
        <w:rPr>
          <w:color w:val="000000"/>
        </w:rPr>
        <w:t>кв.м</w:t>
      </w:r>
      <w:proofErr w:type="spellEnd"/>
      <w:r w:rsidR="006D7A08" w:rsidRPr="00E5300B">
        <w:rPr>
          <w:color w:val="000000"/>
        </w:rPr>
        <w:t>. общей площади помещения ежемесячно</w:t>
      </w:r>
      <w:r w:rsidR="006D7A08" w:rsidRPr="0083515B">
        <w:rPr>
          <w:color w:val="000000"/>
        </w:rPr>
        <w:t xml:space="preserve"> без включения платы за коммунальные ресурсы, потребляемые при использовании и содержании общего имущества в многоквартирном доме (КРСОИ).</w:t>
      </w:r>
      <w:proofErr w:type="gramEnd"/>
    </w:p>
    <w:p w14:paraId="3C21567F" w14:textId="77777777" w:rsidR="008C6B4B" w:rsidRPr="0083515B" w:rsidRDefault="008C6B4B">
      <w:pPr>
        <w:pStyle w:val="afb"/>
        <w:shd w:val="clear" w:color="auto" w:fill="FFFFFF"/>
        <w:spacing w:before="0" w:after="0"/>
        <w:ind w:firstLine="567"/>
        <w:jc w:val="both"/>
        <w:rPr>
          <w:color w:val="000000"/>
        </w:rPr>
      </w:pPr>
      <w:r w:rsidRPr="0083515B">
        <w:rPr>
          <w:color w:val="000000"/>
        </w:rPr>
        <w:t>5.2.</w:t>
      </w:r>
      <w:r>
        <w:rPr>
          <w:color w:val="000000"/>
        </w:rPr>
        <w:t>5</w:t>
      </w:r>
      <w:r w:rsidRPr="0083515B">
        <w:rPr>
          <w:color w:val="000000"/>
        </w:rPr>
        <w:t>. Собственники несут бремя расходов по содержанию и текущ</w:t>
      </w:r>
      <w:r>
        <w:rPr>
          <w:color w:val="000000"/>
        </w:rPr>
        <w:t>ему ремонту общего имущества в м</w:t>
      </w:r>
      <w:r w:rsidRPr="0083515B">
        <w:rPr>
          <w:color w:val="000000"/>
        </w:rPr>
        <w:t>ногоквартирном доме в соответствии с долей в праве собственности на общее имущество пропорциональной занимаемому Собственником помещению.</w:t>
      </w:r>
    </w:p>
    <w:p w14:paraId="66001974" w14:textId="77777777" w:rsidR="008C6B4B" w:rsidRPr="0083515B" w:rsidRDefault="008C6B4B">
      <w:pPr>
        <w:pStyle w:val="afb"/>
        <w:shd w:val="clear" w:color="auto" w:fill="FFFFFF"/>
        <w:spacing w:before="0" w:after="0"/>
        <w:ind w:firstLine="567"/>
        <w:jc w:val="both"/>
        <w:rPr>
          <w:color w:val="000000"/>
        </w:rPr>
      </w:pPr>
      <w:r w:rsidRPr="0083515B">
        <w:rPr>
          <w:color w:val="000000"/>
        </w:rPr>
        <w:t>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r>
    </w:p>
    <w:p w14:paraId="2CDD76BF" w14:textId="77777777" w:rsidR="008C6B4B" w:rsidRPr="0083515B" w:rsidRDefault="008C6B4B">
      <w:pPr>
        <w:pStyle w:val="afb"/>
        <w:shd w:val="clear" w:color="auto" w:fill="FFFFFF"/>
        <w:spacing w:before="0" w:after="0"/>
        <w:ind w:firstLine="567"/>
        <w:jc w:val="both"/>
        <w:rPr>
          <w:color w:val="000000"/>
        </w:rPr>
      </w:pPr>
      <w:r w:rsidRPr="0083515B">
        <w:rPr>
          <w:color w:val="000000"/>
        </w:rPr>
        <w:t>В случае, если полученные от Собственника и пользователей помещения денежные средства (с учетом льгот и компенсаций) превышают необходимый объем или их недостаточно для обеспечения необходимого объема предоставления услуг и выполнения работ, Управляющая организация вправе соразмерно изменить в сторону увеличения или уменьшения объем выполняемых работ по содержанию и текущему ремонту до объема, покрываемого фактической платой за содержание и ремонт общего имущества Многоквартирного дома.</w:t>
      </w:r>
    </w:p>
    <w:p w14:paraId="47213DAD" w14:textId="77777777" w:rsidR="008C6B4B" w:rsidRPr="0083515B" w:rsidRDefault="008C6B4B">
      <w:pPr>
        <w:pStyle w:val="afb"/>
        <w:shd w:val="clear" w:color="auto" w:fill="FFFFFF"/>
        <w:spacing w:before="0" w:after="0"/>
        <w:ind w:firstLine="567"/>
        <w:jc w:val="both"/>
        <w:rPr>
          <w:color w:val="000000"/>
        </w:rPr>
      </w:pPr>
      <w:r w:rsidRPr="0083515B">
        <w:rPr>
          <w:color w:val="000000"/>
        </w:rPr>
        <w:t>5.2.</w:t>
      </w:r>
      <w:r>
        <w:rPr>
          <w:color w:val="000000"/>
        </w:rPr>
        <w:t>6</w:t>
      </w:r>
      <w:r w:rsidRPr="0083515B">
        <w:rPr>
          <w:color w:val="000000"/>
        </w:rPr>
        <w:t>. В случае неисполнения либо ненадлежащего исполнения Управляющей организацией своих обязательств по оказанию услуг и выполнению работ по содержанию и текущему ремонту общего имущества Многоквартирного дома Собственник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настоящему Договору фиксируется на основании письменного обращения Собственника или пользователя помещения путем составления в письменной форме акта, подписываемого обратившимся лицом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 В этом случае объем подлежащих оплате Собственником или пользователями помещений фактически выполненных работ и оказанных услуг определяется актами приема фактически выполненных работ (оказанных услуг), подписываемыми с одной стороны Управляющей организацией, а с другой - Собственником.</w:t>
      </w:r>
    </w:p>
    <w:p w14:paraId="6147E9D7" w14:textId="77777777" w:rsidR="008C6B4B" w:rsidRPr="0083515B" w:rsidRDefault="008C6B4B">
      <w:pPr>
        <w:pStyle w:val="afb"/>
        <w:shd w:val="clear" w:color="auto" w:fill="FFFFFF"/>
        <w:spacing w:before="0" w:after="0"/>
        <w:ind w:firstLine="567"/>
        <w:jc w:val="both"/>
        <w:rPr>
          <w:color w:val="000000"/>
        </w:rPr>
      </w:pPr>
      <w:r w:rsidRPr="0083515B">
        <w:rPr>
          <w:color w:val="000000"/>
        </w:rPr>
        <w:t>5.2.</w:t>
      </w:r>
      <w:r>
        <w:rPr>
          <w:color w:val="000000"/>
        </w:rPr>
        <w:t>7</w:t>
      </w:r>
      <w:r w:rsidRPr="0083515B">
        <w:rPr>
          <w:color w:val="000000"/>
        </w:rPr>
        <w:t xml:space="preserve">. Работы и услуги, выполненные Управляющей организацией в рамках настоящего договора, должны быть приняты уполномоченными лицами собственников посредством подписания двухстороннего акта. Разовые работы и услуги принимаются после их выполнения, периодические в конце периода. </w:t>
      </w:r>
    </w:p>
    <w:p w14:paraId="1EE2CEB3" w14:textId="77777777" w:rsidR="008C6B4B" w:rsidRPr="0083515B" w:rsidRDefault="008C6B4B" w:rsidP="004C1E7E">
      <w:pPr>
        <w:pStyle w:val="afb"/>
        <w:shd w:val="clear" w:color="auto" w:fill="FFFFFF"/>
        <w:spacing w:before="0" w:after="0"/>
        <w:jc w:val="both"/>
        <w:rPr>
          <w:rStyle w:val="ad"/>
          <w:i w:val="0"/>
          <w:iCs/>
          <w:color w:val="000000"/>
        </w:rPr>
      </w:pPr>
      <w:r>
        <w:rPr>
          <w:color w:val="000000"/>
        </w:rPr>
        <w:t xml:space="preserve">         </w:t>
      </w:r>
      <w:r w:rsidRPr="0083515B">
        <w:rPr>
          <w:color w:val="000000"/>
        </w:rPr>
        <w:t>В течении 5 рабочих дней уполномоченное лицо должно подписать данный акт, либо направить Управляющей организации письменное мотивированное замечание или возражение.  В ином случае работа и услуги будут считаться принятыми и оказанными.</w:t>
      </w:r>
    </w:p>
    <w:p w14:paraId="7E206A96" w14:textId="77777777" w:rsidR="008C6B4B" w:rsidRDefault="008C6B4B">
      <w:pPr>
        <w:pStyle w:val="afb"/>
        <w:shd w:val="clear" w:color="auto" w:fill="FFFFFF"/>
        <w:spacing w:before="0" w:after="0"/>
        <w:ind w:firstLine="567"/>
        <w:jc w:val="both"/>
        <w:rPr>
          <w:rStyle w:val="ad"/>
          <w:b/>
          <w:i w:val="0"/>
          <w:iCs/>
          <w:color w:val="000000"/>
        </w:rPr>
      </w:pPr>
    </w:p>
    <w:p w14:paraId="3CA5FA39" w14:textId="77777777" w:rsidR="008C6B4B" w:rsidRPr="00616E6E" w:rsidRDefault="008C6B4B">
      <w:pPr>
        <w:pStyle w:val="afb"/>
        <w:shd w:val="clear" w:color="auto" w:fill="FFFFFF"/>
        <w:spacing w:before="0" w:after="0"/>
        <w:ind w:firstLine="567"/>
        <w:jc w:val="both"/>
        <w:rPr>
          <w:color w:val="000000"/>
        </w:rPr>
      </w:pPr>
      <w:r w:rsidRPr="00685420">
        <w:rPr>
          <w:rStyle w:val="ad"/>
          <w:b/>
          <w:i w:val="0"/>
          <w:iCs/>
          <w:color w:val="000000"/>
        </w:rPr>
        <w:t>5.3. Плата</w:t>
      </w:r>
      <w:r w:rsidRPr="0083515B">
        <w:rPr>
          <w:rStyle w:val="ad"/>
          <w:b/>
          <w:i w:val="0"/>
          <w:iCs/>
          <w:color w:val="000000"/>
        </w:rPr>
        <w:t xml:space="preserve"> за коммунальные и иные услуги</w:t>
      </w:r>
      <w:r w:rsidRPr="00616E6E">
        <w:rPr>
          <w:rStyle w:val="ad"/>
          <w:b/>
          <w:i w:val="0"/>
          <w:iCs/>
          <w:color w:val="000000"/>
        </w:rPr>
        <w:t xml:space="preserve">: </w:t>
      </w:r>
    </w:p>
    <w:p w14:paraId="467D2EC1" w14:textId="77777777" w:rsidR="008C6B4B" w:rsidRPr="0083515B" w:rsidRDefault="008C6B4B">
      <w:pPr>
        <w:pStyle w:val="afb"/>
        <w:shd w:val="clear" w:color="auto" w:fill="FFFFFF"/>
        <w:spacing w:before="0" w:after="0"/>
        <w:ind w:firstLine="567"/>
        <w:jc w:val="both"/>
        <w:rPr>
          <w:color w:val="000000"/>
        </w:rPr>
      </w:pPr>
      <w:r w:rsidRPr="0083515B">
        <w:rPr>
          <w:color w:val="000000"/>
        </w:rPr>
        <w:t xml:space="preserve">5.3.1. Размер платы за коммунальные и иные услуги рассчитывается по тарифам, установленных органами, осуществляющими государственное регулирование тарифов на территории Вологодской области, а также решениями и постановлениями органов местного самоуправления </w:t>
      </w:r>
      <w:r w:rsidRPr="008E5AAB">
        <w:rPr>
          <w:shd w:val="clear" w:color="auto" w:fill="FFFFFF"/>
        </w:rPr>
        <w:t>городского округа города Вологды</w:t>
      </w:r>
      <w:r w:rsidRPr="0083515B">
        <w:rPr>
          <w:color w:val="000000"/>
        </w:rPr>
        <w:t>, принятыми в пределах своей компетенции.</w:t>
      </w:r>
    </w:p>
    <w:p w14:paraId="4B7777FB" w14:textId="77777777" w:rsidR="008C6B4B" w:rsidRPr="0083515B" w:rsidRDefault="008C6B4B">
      <w:pPr>
        <w:pStyle w:val="afb"/>
        <w:shd w:val="clear" w:color="auto" w:fill="FFFFFF"/>
        <w:spacing w:before="0" w:after="0"/>
        <w:ind w:firstLine="567"/>
        <w:jc w:val="both"/>
        <w:rPr>
          <w:color w:val="000000"/>
        </w:rPr>
      </w:pPr>
      <w:r w:rsidRPr="0083515B">
        <w:rPr>
          <w:color w:val="000000"/>
        </w:rPr>
        <w:t xml:space="preserve">5.3.2.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местного </w:t>
      </w:r>
      <w:r w:rsidRPr="0083515B">
        <w:rPr>
          <w:color w:val="000000"/>
        </w:rPr>
        <w:lastRenderedPageBreak/>
        <w:t xml:space="preserve">самоуправления </w:t>
      </w:r>
      <w:r w:rsidRPr="008E5AAB">
        <w:rPr>
          <w:shd w:val="clear" w:color="auto" w:fill="FFFFFF"/>
        </w:rPr>
        <w:t>городского округа города Вологды</w:t>
      </w:r>
      <w:r w:rsidRPr="0083515B">
        <w:rPr>
          <w:color w:val="000000"/>
        </w:rPr>
        <w:t xml:space="preserve"> в порядке, установленном Правительством Российской Федерации.</w:t>
      </w:r>
    </w:p>
    <w:p w14:paraId="4142B82B" w14:textId="77777777" w:rsidR="008C6B4B" w:rsidRPr="0083515B" w:rsidRDefault="008C6B4B">
      <w:pPr>
        <w:pStyle w:val="afb"/>
        <w:shd w:val="clear" w:color="auto" w:fill="FFFFFF"/>
        <w:spacing w:before="0" w:after="0"/>
        <w:ind w:firstLine="567"/>
        <w:jc w:val="both"/>
        <w:rPr>
          <w:color w:val="000000"/>
        </w:rPr>
      </w:pPr>
      <w:r w:rsidRPr="0083515B">
        <w:rPr>
          <w:color w:val="000000"/>
        </w:rPr>
        <w:t xml:space="preserve">5.3.3.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местного самоуправления </w:t>
      </w:r>
      <w:r w:rsidRPr="008E5AAB">
        <w:rPr>
          <w:shd w:val="clear" w:color="auto" w:fill="FFFFFF"/>
        </w:rPr>
        <w:t>городского округа города Вологды</w:t>
      </w:r>
      <w:r w:rsidRPr="0083515B">
        <w:rPr>
          <w:color w:val="000000"/>
        </w:rPr>
        <w:t>.</w:t>
      </w:r>
    </w:p>
    <w:p w14:paraId="37A0173F" w14:textId="77777777" w:rsidR="008C6B4B" w:rsidRPr="00616E6E" w:rsidRDefault="008C6B4B">
      <w:pPr>
        <w:pStyle w:val="afb"/>
        <w:shd w:val="clear" w:color="auto" w:fill="FFFFFF"/>
        <w:spacing w:before="0" w:after="0"/>
        <w:ind w:firstLine="567"/>
        <w:jc w:val="both"/>
        <w:rPr>
          <w:color w:val="000000"/>
        </w:rPr>
      </w:pPr>
      <w:r w:rsidRPr="00685420">
        <w:rPr>
          <w:rStyle w:val="ad"/>
          <w:b/>
          <w:i w:val="0"/>
          <w:iCs/>
          <w:color w:val="000000"/>
        </w:rPr>
        <w:t>5.4. Порядок</w:t>
      </w:r>
      <w:r w:rsidRPr="0083515B">
        <w:rPr>
          <w:rStyle w:val="ad"/>
          <w:b/>
          <w:i w:val="0"/>
          <w:iCs/>
          <w:color w:val="000000"/>
        </w:rPr>
        <w:t xml:space="preserve"> внесения платы за помещение и коммунальные услуги</w:t>
      </w:r>
      <w:r w:rsidRPr="00616E6E">
        <w:rPr>
          <w:rStyle w:val="ad"/>
          <w:b/>
          <w:i w:val="0"/>
          <w:iCs/>
          <w:color w:val="000000"/>
        </w:rPr>
        <w:t xml:space="preserve">: </w:t>
      </w:r>
    </w:p>
    <w:p w14:paraId="13A8AC9F" w14:textId="77777777" w:rsidR="008C6B4B" w:rsidRPr="0083515B" w:rsidRDefault="008C6B4B">
      <w:pPr>
        <w:pStyle w:val="afb"/>
        <w:shd w:val="clear" w:color="auto" w:fill="FFFFFF"/>
        <w:spacing w:before="0" w:after="0"/>
        <w:ind w:firstLine="567"/>
        <w:jc w:val="both"/>
        <w:rPr>
          <w:color w:val="000000"/>
        </w:rPr>
      </w:pPr>
      <w:r w:rsidRPr="0083515B">
        <w:rPr>
          <w:color w:val="000000"/>
        </w:rPr>
        <w:t>5.4.1. Плату за помещение и коммунальные услуги Собственники и пользователи помещений в Многоквартирном доме вносят путем перечисления денежных средств на счет Управляющей организации.</w:t>
      </w:r>
    </w:p>
    <w:p w14:paraId="48F31658" w14:textId="77777777" w:rsidR="008C6B4B" w:rsidRPr="0083515B" w:rsidRDefault="008C6B4B">
      <w:pPr>
        <w:pStyle w:val="afb"/>
        <w:shd w:val="clear" w:color="auto" w:fill="FFFFFF"/>
        <w:spacing w:before="0" w:after="0"/>
        <w:ind w:firstLine="567"/>
        <w:jc w:val="both"/>
        <w:rPr>
          <w:color w:val="000000"/>
        </w:rPr>
      </w:pPr>
      <w:r w:rsidRPr="0083515B">
        <w:rPr>
          <w:color w:val="000000"/>
        </w:rPr>
        <w:t>5.4.2. Плата за содержание и ремонт общего имущества в Многоквартирном доме и коммунальные услуги вносится ежемесячно до 20 числа месяца, следующего за расчетным на основании:</w:t>
      </w:r>
    </w:p>
    <w:p w14:paraId="30AD0BDB" w14:textId="77777777" w:rsidR="008C6B4B" w:rsidRPr="0083515B" w:rsidRDefault="008C6B4B">
      <w:pPr>
        <w:pStyle w:val="afb"/>
        <w:shd w:val="clear" w:color="auto" w:fill="FFFFFF"/>
        <w:spacing w:before="0" w:after="0"/>
        <w:ind w:firstLine="567"/>
        <w:jc w:val="both"/>
        <w:rPr>
          <w:color w:val="000000"/>
        </w:rPr>
      </w:pPr>
      <w:r w:rsidRPr="0083515B">
        <w:rPr>
          <w:color w:val="000000"/>
        </w:rPr>
        <w:t>-  для Собственников и нанимателей жилых помещений - счета-квитанции;</w:t>
      </w:r>
    </w:p>
    <w:p w14:paraId="79AC9AE2" w14:textId="77777777" w:rsidR="008C6B4B" w:rsidRPr="0083515B" w:rsidRDefault="008C6B4B">
      <w:pPr>
        <w:pStyle w:val="afb"/>
        <w:shd w:val="clear" w:color="auto" w:fill="FFFFFF"/>
        <w:spacing w:before="0" w:after="0"/>
        <w:ind w:firstLine="567"/>
        <w:jc w:val="both"/>
        <w:rPr>
          <w:color w:val="000000"/>
        </w:rPr>
      </w:pPr>
      <w:r w:rsidRPr="0083515B">
        <w:rPr>
          <w:color w:val="000000"/>
        </w:rPr>
        <w:t>- для Собственников и пользователей нежилых помещений - счета на оплату оказанных услуг;</w:t>
      </w:r>
    </w:p>
    <w:p w14:paraId="6DBED77F" w14:textId="77777777" w:rsidR="008C6B4B" w:rsidRPr="0083515B" w:rsidRDefault="008C6B4B">
      <w:pPr>
        <w:pStyle w:val="afb"/>
        <w:shd w:val="clear" w:color="auto" w:fill="FFFFFF"/>
        <w:spacing w:before="0" w:after="0"/>
        <w:ind w:firstLine="567"/>
        <w:jc w:val="both"/>
        <w:rPr>
          <w:color w:val="000000"/>
        </w:rPr>
      </w:pPr>
      <w:r w:rsidRPr="0083515B">
        <w:rPr>
          <w:color w:val="000000"/>
        </w:rPr>
        <w:t xml:space="preserve"> В случае предоставления платежных документов позднее даты, определенной в пункте 4.1.8</w:t>
      </w:r>
      <w:r>
        <w:rPr>
          <w:color w:val="000000"/>
        </w:rPr>
        <w:t>.</w:t>
      </w:r>
      <w:r w:rsidRPr="0083515B">
        <w:rPr>
          <w:color w:val="000000"/>
        </w:rPr>
        <w:t>, плата за жилое помещение и коммунальные услуги может быть внесена с задержкой на срок задержки получения платежного документа.</w:t>
      </w:r>
    </w:p>
    <w:p w14:paraId="4D5E05AB" w14:textId="77777777" w:rsidR="008C6B4B" w:rsidRPr="0083515B" w:rsidRDefault="008C6B4B">
      <w:pPr>
        <w:pStyle w:val="afb"/>
        <w:shd w:val="clear" w:color="auto" w:fill="FFFFFF"/>
        <w:spacing w:before="0" w:after="0"/>
        <w:ind w:firstLine="567"/>
        <w:jc w:val="both"/>
        <w:rPr>
          <w:color w:val="000000"/>
        </w:rPr>
      </w:pPr>
      <w:r w:rsidRPr="0083515B">
        <w:rPr>
          <w:color w:val="000000"/>
        </w:rPr>
        <w:t>5.4.3. В выставленном платежном документе указывается: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размер предоставленных льгот на оплату жилых помещений и коммунальных услуг, дата создания платежного документа, сумма начисленных пеней.</w:t>
      </w:r>
    </w:p>
    <w:p w14:paraId="2B0C4591" w14:textId="77777777" w:rsidR="008C6B4B" w:rsidRPr="0083515B" w:rsidRDefault="008C6B4B">
      <w:pPr>
        <w:pStyle w:val="afb"/>
        <w:shd w:val="clear" w:color="auto" w:fill="FFFFFF"/>
        <w:spacing w:before="0" w:after="0"/>
        <w:ind w:firstLine="567"/>
        <w:jc w:val="both"/>
        <w:rPr>
          <w:color w:val="000000"/>
        </w:rPr>
      </w:pPr>
      <w:r w:rsidRPr="0083515B">
        <w:rPr>
          <w:color w:val="000000"/>
        </w:rPr>
        <w:t>5.4.4. В случае предоставления платежного документа позднее даты, указанной в п. 5.4.2., дата, с которой начисляется пени, сдвигается на срок задержки предоставления платежного документа.</w:t>
      </w:r>
    </w:p>
    <w:p w14:paraId="10D59A5B" w14:textId="77777777" w:rsidR="008C6B4B" w:rsidRPr="0083515B" w:rsidRDefault="008C6B4B">
      <w:pPr>
        <w:pStyle w:val="afb"/>
        <w:shd w:val="clear" w:color="auto" w:fill="FFFFFF"/>
        <w:spacing w:before="0" w:after="0"/>
        <w:ind w:firstLine="567"/>
        <w:jc w:val="both"/>
        <w:rPr>
          <w:color w:val="000000"/>
        </w:rPr>
      </w:pPr>
      <w:r w:rsidRPr="0083515B">
        <w:rPr>
          <w:color w:val="000000"/>
        </w:rPr>
        <w:t>5.4.5.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w:t>
      </w:r>
      <w:r w:rsidRPr="0083515B">
        <w:rPr>
          <w:color w:val="000000"/>
          <w:u w:val="single"/>
        </w:rPr>
        <w:t>.</w:t>
      </w:r>
    </w:p>
    <w:p w14:paraId="6D8F3DE4" w14:textId="77777777" w:rsidR="008C6B4B" w:rsidRPr="0083515B" w:rsidRDefault="008C6B4B">
      <w:pPr>
        <w:pStyle w:val="afb"/>
        <w:shd w:val="clear" w:color="auto" w:fill="FFFFFF"/>
        <w:spacing w:before="0" w:after="0"/>
        <w:ind w:firstLine="567"/>
        <w:jc w:val="both"/>
        <w:rPr>
          <w:color w:val="000000"/>
        </w:rPr>
      </w:pPr>
      <w:r w:rsidRPr="0083515B">
        <w:rPr>
          <w:color w:val="000000"/>
        </w:rPr>
        <w:t>5.4.6.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w:t>
      </w:r>
    </w:p>
    <w:p w14:paraId="2B4653CF" w14:textId="77777777" w:rsidR="008C6B4B" w:rsidRPr="0083515B" w:rsidRDefault="008C6B4B">
      <w:pPr>
        <w:pStyle w:val="afb"/>
        <w:shd w:val="clear" w:color="auto" w:fill="FFFFFF"/>
        <w:spacing w:before="0" w:after="0"/>
        <w:ind w:firstLine="567"/>
        <w:jc w:val="both"/>
        <w:rPr>
          <w:color w:val="000000"/>
        </w:rPr>
      </w:pPr>
      <w:r w:rsidRPr="0083515B">
        <w:rPr>
          <w:color w:val="000000"/>
        </w:rPr>
        <w:t>5.4.7.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14:paraId="2F604C43" w14:textId="77777777" w:rsidR="009C5F46" w:rsidRDefault="008C6B4B">
      <w:pPr>
        <w:pStyle w:val="afb"/>
        <w:shd w:val="clear" w:color="auto" w:fill="FFFFFF"/>
        <w:spacing w:before="0" w:after="0"/>
        <w:ind w:firstLine="567"/>
        <w:jc w:val="both"/>
        <w:rPr>
          <w:color w:val="000000"/>
        </w:rPr>
      </w:pPr>
      <w:r w:rsidRPr="0083515B">
        <w:rPr>
          <w:color w:val="000000"/>
        </w:rPr>
        <w:t xml:space="preserve">5.4.8. Собственники вносят плату за содержание и ремонт общего имущества многоквартирного </w:t>
      </w:r>
      <w:proofErr w:type="gramStart"/>
      <w:r w:rsidRPr="0083515B">
        <w:rPr>
          <w:color w:val="000000"/>
        </w:rPr>
        <w:t>дома</w:t>
      </w:r>
      <w:proofErr w:type="gramEnd"/>
      <w:r w:rsidRPr="0083515B">
        <w:rPr>
          <w:color w:val="000000"/>
        </w:rPr>
        <w:t xml:space="preserve"> и коммунальные услуги в соответствии с реквизитами, указываемыми в платежном  документе.  </w:t>
      </w:r>
    </w:p>
    <w:p w14:paraId="4409E8F7" w14:textId="5C3EB26A" w:rsidR="008C6B4B" w:rsidRPr="0083515B" w:rsidRDefault="008C6B4B">
      <w:pPr>
        <w:pStyle w:val="afb"/>
        <w:shd w:val="clear" w:color="auto" w:fill="FFFFFF"/>
        <w:spacing w:before="0" w:after="0"/>
        <w:ind w:firstLine="567"/>
        <w:jc w:val="both"/>
        <w:rPr>
          <w:color w:val="000000"/>
        </w:rPr>
      </w:pPr>
      <w:r w:rsidRPr="0083515B">
        <w:rPr>
          <w:color w:val="000000"/>
        </w:rPr>
        <w:t>5.4.9.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установленном Правилами предоставления коммунальных услуг.</w:t>
      </w:r>
    </w:p>
    <w:p w14:paraId="4B3B317C" w14:textId="77777777" w:rsidR="008C6B4B" w:rsidRPr="0083515B" w:rsidRDefault="008C6B4B">
      <w:pPr>
        <w:pStyle w:val="afb"/>
        <w:shd w:val="clear" w:color="auto" w:fill="FFFFFF"/>
        <w:spacing w:before="0" w:after="0"/>
        <w:ind w:firstLine="567"/>
        <w:jc w:val="both"/>
        <w:rPr>
          <w:color w:val="000000"/>
        </w:rPr>
      </w:pPr>
      <w:r w:rsidRPr="0083515B">
        <w:rPr>
          <w:color w:val="000000"/>
        </w:rPr>
        <w:lastRenderedPageBreak/>
        <w:t>5.4.10. Неиспользование помещений собственниками не является основанием невнесения платы за содержание и ремонт жилого помещения, отопления.</w:t>
      </w:r>
    </w:p>
    <w:p w14:paraId="38E62F26" w14:textId="77777777" w:rsidR="008C6B4B" w:rsidRPr="0083515B" w:rsidRDefault="008C6B4B">
      <w:pPr>
        <w:pStyle w:val="afb"/>
        <w:shd w:val="clear" w:color="auto" w:fill="FFFFFF"/>
        <w:spacing w:before="0" w:after="0"/>
        <w:ind w:firstLine="567"/>
        <w:jc w:val="both"/>
        <w:rPr>
          <w:color w:val="000000"/>
        </w:rPr>
      </w:pPr>
      <w:r w:rsidRPr="0083515B">
        <w:rPr>
          <w:color w:val="000000"/>
        </w:rPr>
        <w:t>5.4.11. Собственник не вправе требовать изменения размеры платы за содержание и ремонт общего имущества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если оказание услуг и выполнение работ ненадлежащего качества и (или) и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71AB9B1F" w14:textId="77777777" w:rsidR="008C6B4B" w:rsidRPr="0083515B" w:rsidRDefault="008C6B4B">
      <w:pPr>
        <w:pStyle w:val="afb"/>
        <w:shd w:val="clear" w:color="auto" w:fill="FFFFFF"/>
        <w:spacing w:before="0" w:after="0"/>
        <w:ind w:firstLine="567"/>
        <w:jc w:val="both"/>
        <w:rPr>
          <w:color w:val="000000"/>
        </w:rPr>
      </w:pPr>
      <w:r w:rsidRPr="0083515B">
        <w:rPr>
          <w:color w:val="000000"/>
        </w:rPr>
        <w:t>5.4.12.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w:t>
      </w:r>
    </w:p>
    <w:p w14:paraId="5F6AD7B1" w14:textId="77777777" w:rsidR="008C6B4B" w:rsidRPr="0083515B" w:rsidRDefault="008C6B4B">
      <w:pPr>
        <w:pStyle w:val="afb"/>
        <w:shd w:val="clear" w:color="auto" w:fill="FFFFFF"/>
        <w:spacing w:before="0" w:after="0"/>
        <w:ind w:firstLine="567"/>
        <w:jc w:val="both"/>
        <w:rPr>
          <w:color w:val="000000"/>
        </w:rPr>
      </w:pPr>
      <w:r w:rsidRPr="0083515B">
        <w:rPr>
          <w:color w:val="000000"/>
        </w:rPr>
        <w:t>5.5.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20E17CA4" w14:textId="77777777" w:rsidR="008C6B4B" w:rsidRPr="0083515B" w:rsidRDefault="008C6B4B">
      <w:pPr>
        <w:pStyle w:val="afb"/>
        <w:shd w:val="clear" w:color="auto" w:fill="FFFFFF"/>
        <w:spacing w:before="0" w:after="0"/>
        <w:ind w:firstLine="567"/>
        <w:jc w:val="both"/>
        <w:rPr>
          <w:color w:val="000000"/>
        </w:rPr>
      </w:pPr>
      <w:r w:rsidRPr="0083515B">
        <w:rPr>
          <w:color w:val="000000"/>
        </w:rPr>
        <w:t>5.6.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r>
    </w:p>
    <w:p w14:paraId="0577632B" w14:textId="77777777" w:rsidR="008C6B4B" w:rsidRDefault="008C6B4B">
      <w:pPr>
        <w:pStyle w:val="afb"/>
        <w:shd w:val="clear" w:color="auto" w:fill="FFFFFF"/>
        <w:spacing w:before="0" w:after="0"/>
        <w:ind w:firstLine="567"/>
        <w:jc w:val="both"/>
        <w:rPr>
          <w:color w:val="000000"/>
        </w:rPr>
      </w:pPr>
      <w:r w:rsidRPr="0083515B">
        <w:rPr>
          <w:color w:val="000000"/>
        </w:rPr>
        <w:t>5.7.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Собственника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r>
    </w:p>
    <w:p w14:paraId="502415F4" w14:textId="77777777" w:rsidR="008C6B4B" w:rsidRPr="0083515B" w:rsidRDefault="008C6B4B">
      <w:pPr>
        <w:pStyle w:val="afb"/>
        <w:shd w:val="clear" w:color="auto" w:fill="FFFFFF"/>
        <w:spacing w:before="0" w:after="0"/>
        <w:ind w:firstLine="567"/>
        <w:jc w:val="both"/>
        <w:rPr>
          <w:color w:val="000000"/>
        </w:rPr>
      </w:pPr>
      <w:r w:rsidRPr="0083515B">
        <w:rPr>
          <w:color w:val="000000"/>
        </w:rPr>
        <w:t>5.</w:t>
      </w:r>
      <w:r>
        <w:rPr>
          <w:color w:val="000000"/>
        </w:rPr>
        <w:t>8</w:t>
      </w:r>
      <w:r w:rsidRPr="0083515B">
        <w:rPr>
          <w:color w:val="000000"/>
        </w:rPr>
        <w:t xml:space="preserve">. Обязанность по внесению платы за содержание и ремонт общего имущества </w:t>
      </w:r>
      <w:proofErr w:type="gramStart"/>
      <w:r w:rsidRPr="0083515B">
        <w:rPr>
          <w:color w:val="000000"/>
        </w:rPr>
        <w:t>дома</w:t>
      </w:r>
      <w:proofErr w:type="gramEnd"/>
      <w:r w:rsidRPr="0083515B">
        <w:rPr>
          <w:color w:val="000000"/>
        </w:rPr>
        <w:t>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внесенной нанимателем (арендатором, пользователем) жилого и нежилого помещения платы меньше платы, установленной для Собственников помещений настоящим договором, Собственник переданного в пользование помещения обязан возместить по ее требованию неполученные доходы. Порядок возмещения наймодателем разницы между платой, внесенной Управляющей организации нанимателем, пользующимся жилым или нежилым помещением по договору социального найма или аренды, и размером платы, установленным настоящим договором, устанавливается дополнительным соглашением.</w:t>
      </w:r>
    </w:p>
    <w:p w14:paraId="136B075D" w14:textId="77777777" w:rsidR="008C6B4B" w:rsidRDefault="008C6B4B" w:rsidP="005B3504">
      <w:pPr>
        <w:spacing w:after="0" w:line="240" w:lineRule="auto"/>
        <w:jc w:val="center"/>
        <w:rPr>
          <w:rFonts w:ascii="Times New Roman" w:hAnsi="Times New Roman"/>
          <w:b/>
          <w:sz w:val="24"/>
          <w:szCs w:val="24"/>
        </w:rPr>
      </w:pPr>
    </w:p>
    <w:p w14:paraId="0C062679" w14:textId="77777777" w:rsidR="008C6B4B" w:rsidRDefault="008C6B4B" w:rsidP="005B3504">
      <w:pPr>
        <w:spacing w:after="0" w:line="240" w:lineRule="auto"/>
        <w:jc w:val="center"/>
        <w:rPr>
          <w:rFonts w:ascii="Times New Roman" w:hAnsi="Times New Roman"/>
          <w:b/>
          <w:sz w:val="24"/>
          <w:szCs w:val="24"/>
        </w:rPr>
      </w:pPr>
    </w:p>
    <w:p w14:paraId="62FE9F76"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6. ОТВЕТСТВЕННОСТЬ СТОРОН</w:t>
      </w:r>
    </w:p>
    <w:p w14:paraId="5D3851D9" w14:textId="77777777" w:rsidR="008C6B4B" w:rsidRDefault="008C6B4B" w:rsidP="005B3504">
      <w:pPr>
        <w:pStyle w:val="afb"/>
        <w:shd w:val="clear" w:color="auto" w:fill="FFFFFF"/>
        <w:spacing w:before="0" w:after="0"/>
        <w:jc w:val="both"/>
        <w:rPr>
          <w:color w:val="000000"/>
        </w:rPr>
      </w:pPr>
      <w:bookmarkStart w:id="0" w:name="sub_61"/>
      <w:r>
        <w:rPr>
          <w:color w:val="000000"/>
        </w:rPr>
        <w:t xml:space="preserve">          </w:t>
      </w:r>
    </w:p>
    <w:p w14:paraId="54A8E5D2" w14:textId="77777777" w:rsidR="008C6B4B" w:rsidRPr="0083515B" w:rsidRDefault="008C6B4B" w:rsidP="005B3504">
      <w:pPr>
        <w:pStyle w:val="afb"/>
        <w:shd w:val="clear" w:color="auto" w:fill="FFFFFF"/>
        <w:spacing w:before="0" w:after="0"/>
        <w:jc w:val="both"/>
        <w:rPr>
          <w:color w:val="000000"/>
        </w:rPr>
      </w:pPr>
      <w:r>
        <w:rPr>
          <w:color w:val="000000"/>
        </w:rPr>
        <w:t xml:space="preserve">          </w:t>
      </w:r>
      <w:r w:rsidRPr="0083515B">
        <w:rPr>
          <w:color w:val="000000"/>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bookmarkEnd w:id="0"/>
    </w:p>
    <w:p w14:paraId="6E858A05" w14:textId="77777777" w:rsidR="008C6B4B" w:rsidRPr="0083515B" w:rsidRDefault="008C6B4B">
      <w:pPr>
        <w:pStyle w:val="afb"/>
        <w:shd w:val="clear" w:color="auto" w:fill="FFFFFF"/>
        <w:spacing w:before="0" w:after="0"/>
        <w:ind w:firstLine="567"/>
        <w:jc w:val="both"/>
        <w:rPr>
          <w:color w:val="000000"/>
        </w:rPr>
      </w:pPr>
      <w:r w:rsidRPr="0083515B">
        <w:rPr>
          <w:color w:val="000000"/>
        </w:rPr>
        <w:t>6.2.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r>
    </w:p>
    <w:p w14:paraId="140CCEC4" w14:textId="77777777" w:rsidR="008C6B4B" w:rsidRPr="0083515B" w:rsidRDefault="008C6B4B">
      <w:pPr>
        <w:pStyle w:val="afb"/>
        <w:shd w:val="clear" w:color="auto" w:fill="FFFFFF"/>
        <w:spacing w:before="0" w:after="0"/>
        <w:ind w:firstLine="567"/>
        <w:jc w:val="both"/>
        <w:rPr>
          <w:color w:val="000000"/>
        </w:rPr>
      </w:pPr>
      <w:r w:rsidRPr="0083515B">
        <w:rPr>
          <w:color w:val="000000"/>
        </w:rPr>
        <w:t>6.3.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r>
    </w:p>
    <w:p w14:paraId="4A64ECE0" w14:textId="77777777" w:rsidR="008C6B4B" w:rsidRPr="0083515B" w:rsidRDefault="008C6B4B">
      <w:pPr>
        <w:pStyle w:val="afb"/>
        <w:shd w:val="clear" w:color="auto" w:fill="FFFFFF"/>
        <w:spacing w:before="0" w:after="0"/>
        <w:ind w:firstLine="567"/>
        <w:jc w:val="both"/>
        <w:rPr>
          <w:color w:val="000000"/>
        </w:rPr>
      </w:pPr>
      <w:r w:rsidRPr="0083515B">
        <w:rPr>
          <w:color w:val="000000"/>
        </w:rPr>
        <w:lastRenderedPageBreak/>
        <w:t>Управляющая организация не возмещает убытки, если они возникли в результате:</w:t>
      </w:r>
    </w:p>
    <w:p w14:paraId="1CE025A5" w14:textId="77777777" w:rsidR="008C6B4B" w:rsidRPr="0083515B" w:rsidRDefault="008C6B4B">
      <w:pPr>
        <w:pStyle w:val="afb"/>
        <w:shd w:val="clear" w:color="auto" w:fill="FFFFFF"/>
        <w:spacing w:before="0" w:after="0"/>
        <w:ind w:firstLine="567"/>
        <w:jc w:val="both"/>
        <w:rPr>
          <w:color w:val="000000"/>
        </w:rPr>
      </w:pPr>
      <w:r w:rsidRPr="0083515B">
        <w:rPr>
          <w:color w:val="000000"/>
        </w:rPr>
        <w:t>аварий на инженерных сетях или ином оборудовании,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r>
    </w:p>
    <w:p w14:paraId="5E10DD5E" w14:textId="77777777" w:rsidR="008C6B4B" w:rsidRPr="0083515B" w:rsidRDefault="008C6B4B">
      <w:pPr>
        <w:pStyle w:val="afb"/>
        <w:shd w:val="clear" w:color="auto" w:fill="FFFFFF"/>
        <w:spacing w:before="0" w:after="0"/>
        <w:ind w:firstLine="567"/>
        <w:jc w:val="both"/>
        <w:rPr>
          <w:color w:val="000000"/>
        </w:rPr>
      </w:pPr>
      <w:r w:rsidRPr="0083515B">
        <w:rPr>
          <w:color w:val="000000"/>
        </w:rPr>
        <w:t>умышленных действий или грубой неосторожности Собственников, жильцов или третьих лиц, невыполнения Правил пользования жилым помещением;</w:t>
      </w:r>
    </w:p>
    <w:p w14:paraId="4809425A" w14:textId="77777777" w:rsidR="008C6B4B" w:rsidRPr="0083515B" w:rsidRDefault="008C6B4B">
      <w:pPr>
        <w:pStyle w:val="afb"/>
        <w:shd w:val="clear" w:color="auto" w:fill="FFFFFF"/>
        <w:spacing w:before="0" w:after="0"/>
        <w:ind w:firstLine="567"/>
        <w:jc w:val="both"/>
        <w:rPr>
          <w:color w:val="000000"/>
        </w:rPr>
      </w:pPr>
      <w:r w:rsidRPr="0083515B">
        <w:rPr>
          <w:color w:val="000000"/>
        </w:rPr>
        <w:t>собственники и (или) пользователи   помещения не исполнили или ненадлежащим образом исполнили свои обязательства по договору;</w:t>
      </w:r>
    </w:p>
    <w:p w14:paraId="2643636B" w14:textId="77777777" w:rsidR="008C6B4B" w:rsidRPr="0083515B" w:rsidRDefault="008C6B4B">
      <w:pPr>
        <w:pStyle w:val="afb"/>
        <w:shd w:val="clear" w:color="auto" w:fill="FFFFFF"/>
        <w:spacing w:before="0" w:after="0"/>
        <w:ind w:firstLine="567"/>
        <w:jc w:val="both"/>
        <w:rPr>
          <w:color w:val="000000"/>
        </w:rPr>
      </w:pPr>
      <w:r w:rsidRPr="0083515B">
        <w:rPr>
          <w:color w:val="000000"/>
        </w:rPr>
        <w:t>действий (бездействий), совершенных во исполнение решений общего собрания собственников, принятых без учета предложений Управляющей организации;</w:t>
      </w:r>
    </w:p>
    <w:p w14:paraId="0249C8DB" w14:textId="77777777" w:rsidR="008C6B4B" w:rsidRPr="0083515B" w:rsidRDefault="008C6B4B">
      <w:pPr>
        <w:pStyle w:val="afb"/>
        <w:shd w:val="clear" w:color="auto" w:fill="FFFFFF"/>
        <w:spacing w:before="0" w:after="0"/>
        <w:ind w:firstLine="567"/>
        <w:jc w:val="both"/>
        <w:rPr>
          <w:color w:val="000000"/>
        </w:rPr>
      </w:pPr>
      <w:r w:rsidRPr="0083515B">
        <w:rPr>
          <w:color w:val="000000"/>
        </w:rPr>
        <w:t>неисполнение или ненадлежащее исполнение обязательств по договору произошло вследствие отсутствия доступа  в помещения многоквартирного  дома;</w:t>
      </w:r>
    </w:p>
    <w:p w14:paraId="63AB29E3" w14:textId="77777777" w:rsidR="008C6B4B" w:rsidRPr="0083515B" w:rsidRDefault="008C6B4B">
      <w:pPr>
        <w:pStyle w:val="afb"/>
        <w:shd w:val="clear" w:color="auto" w:fill="FFFFFF"/>
        <w:spacing w:before="0" w:after="0"/>
        <w:ind w:firstLine="567"/>
        <w:jc w:val="both"/>
        <w:rPr>
          <w:color w:val="000000"/>
        </w:rPr>
      </w:pPr>
      <w:r w:rsidRPr="0083515B">
        <w:rPr>
          <w:color w:val="000000"/>
        </w:rPr>
        <w:t>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r>
    </w:p>
    <w:p w14:paraId="3872C960" w14:textId="77777777" w:rsidR="008C6B4B" w:rsidRPr="0083515B" w:rsidRDefault="008C6B4B">
      <w:pPr>
        <w:pStyle w:val="afb"/>
        <w:shd w:val="clear" w:color="auto" w:fill="FFFFFF"/>
        <w:spacing w:before="0" w:after="0"/>
        <w:ind w:firstLine="567"/>
        <w:jc w:val="both"/>
        <w:rPr>
          <w:color w:val="000000"/>
        </w:rPr>
      </w:pPr>
      <w:r w:rsidRPr="0083515B">
        <w:rPr>
          <w:color w:val="000000"/>
        </w:rPr>
        <w:t>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r>
    </w:p>
    <w:p w14:paraId="26A4458A" w14:textId="77777777" w:rsidR="008C6B4B" w:rsidRPr="0083515B" w:rsidRDefault="008C6B4B">
      <w:pPr>
        <w:pStyle w:val="afb"/>
        <w:shd w:val="clear" w:color="auto" w:fill="FFFFFF"/>
        <w:spacing w:before="0" w:after="0"/>
        <w:ind w:firstLine="567"/>
        <w:jc w:val="both"/>
      </w:pPr>
      <w:r w:rsidRPr="0083515B">
        <w:rPr>
          <w:color w:val="000000"/>
        </w:rPr>
        <w:t>6.4.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14:paraId="070C748F" w14:textId="77777777" w:rsidR="008C6B4B" w:rsidRPr="0083515B" w:rsidRDefault="008C6B4B">
      <w:pPr>
        <w:spacing w:after="0" w:line="240" w:lineRule="auto"/>
        <w:ind w:firstLine="567"/>
        <w:jc w:val="both"/>
        <w:rPr>
          <w:rFonts w:ascii="Times New Roman" w:hAnsi="Times New Roman"/>
          <w:sz w:val="24"/>
          <w:szCs w:val="24"/>
        </w:rPr>
      </w:pPr>
    </w:p>
    <w:p w14:paraId="03E058FC" w14:textId="77777777" w:rsidR="008C6B4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 xml:space="preserve">7. ПОРЯДОК </w:t>
      </w:r>
      <w:r>
        <w:rPr>
          <w:rFonts w:ascii="Times New Roman" w:hAnsi="Times New Roman"/>
          <w:b/>
          <w:sz w:val="24"/>
          <w:szCs w:val="24"/>
        </w:rPr>
        <w:t>ИЗМЕНЕНИЯ И РАСТОРЖЕНИЯ ДОГОВОРА</w:t>
      </w:r>
    </w:p>
    <w:p w14:paraId="50C27684" w14:textId="77777777" w:rsidR="008C6B4B" w:rsidRDefault="008C6B4B" w:rsidP="006D47E0">
      <w:pPr>
        <w:spacing w:after="0" w:line="240" w:lineRule="auto"/>
        <w:ind w:firstLine="567"/>
        <w:jc w:val="both"/>
        <w:rPr>
          <w:rFonts w:ascii="Times New Roman" w:hAnsi="Times New Roman"/>
          <w:color w:val="000000"/>
          <w:sz w:val="24"/>
          <w:szCs w:val="24"/>
        </w:rPr>
      </w:pPr>
    </w:p>
    <w:p w14:paraId="4F497DEB" w14:textId="77777777" w:rsidR="008C6B4B" w:rsidRPr="006D47E0" w:rsidRDefault="008C6B4B" w:rsidP="006D47E0">
      <w:pPr>
        <w:spacing w:after="0" w:line="240" w:lineRule="auto"/>
        <w:ind w:firstLine="567"/>
        <w:jc w:val="both"/>
        <w:rPr>
          <w:rFonts w:ascii="Times New Roman" w:hAnsi="Times New Roman"/>
          <w:b/>
          <w:sz w:val="24"/>
          <w:szCs w:val="24"/>
        </w:rPr>
      </w:pPr>
      <w:r w:rsidRPr="006D47E0">
        <w:rPr>
          <w:rFonts w:ascii="Times New Roman" w:hAnsi="Times New Roman"/>
          <w:color w:val="000000"/>
          <w:sz w:val="24"/>
          <w:szCs w:val="24"/>
        </w:rPr>
        <w:t>7.1. Изменение и расторжение настоящего До</w:t>
      </w:r>
      <w:r>
        <w:rPr>
          <w:rFonts w:ascii="Times New Roman" w:hAnsi="Times New Roman"/>
          <w:color w:val="000000"/>
          <w:sz w:val="24"/>
          <w:szCs w:val="24"/>
        </w:rPr>
        <w:t>говора осуществляется в порядке,</w:t>
      </w:r>
      <w:r w:rsidRPr="006D47E0">
        <w:rPr>
          <w:rFonts w:ascii="Times New Roman" w:hAnsi="Times New Roman"/>
          <w:color w:val="000000"/>
          <w:sz w:val="24"/>
          <w:szCs w:val="24"/>
        </w:rPr>
        <w:t xml:space="preserve">   предусмотренном действующим законодательством.</w:t>
      </w:r>
    </w:p>
    <w:p w14:paraId="517083A6" w14:textId="77777777" w:rsidR="008C6B4B" w:rsidRPr="0083515B" w:rsidRDefault="008C6B4B" w:rsidP="004C1E7E">
      <w:pPr>
        <w:pStyle w:val="afb"/>
        <w:shd w:val="clear" w:color="auto" w:fill="FFFFFF"/>
        <w:spacing w:before="0" w:after="0"/>
        <w:ind w:firstLine="567"/>
        <w:jc w:val="both"/>
        <w:rPr>
          <w:color w:val="000000"/>
        </w:rPr>
      </w:pPr>
      <w:r w:rsidRPr="0083515B">
        <w:rPr>
          <w:color w:val="000000"/>
        </w:rPr>
        <w:t>Настоящий договор может быть расторгнут:</w:t>
      </w:r>
    </w:p>
    <w:p w14:paraId="64776AFE" w14:textId="77777777" w:rsidR="008C6B4B" w:rsidRPr="0083515B" w:rsidRDefault="008C6B4B" w:rsidP="004C1E7E">
      <w:pPr>
        <w:pStyle w:val="afb"/>
        <w:shd w:val="clear" w:color="auto" w:fill="FFFFFF"/>
        <w:spacing w:before="0" w:after="0"/>
        <w:ind w:firstLine="567"/>
        <w:jc w:val="both"/>
        <w:rPr>
          <w:rStyle w:val="ae"/>
          <w:bCs/>
          <w:color w:val="000000"/>
        </w:rPr>
      </w:pPr>
      <w:r w:rsidRPr="0083515B">
        <w:rPr>
          <w:color w:val="000000"/>
        </w:rPr>
        <w:t>7.1.1. В одностороннем порядке:</w:t>
      </w:r>
    </w:p>
    <w:p w14:paraId="54507D7F" w14:textId="77777777" w:rsidR="008C6B4B" w:rsidRPr="0083515B" w:rsidRDefault="008C6B4B" w:rsidP="004C1E7E">
      <w:pPr>
        <w:pStyle w:val="afb"/>
        <w:shd w:val="clear" w:color="auto" w:fill="FFFFFF"/>
        <w:spacing w:before="0" w:after="0"/>
        <w:ind w:firstLine="567"/>
        <w:jc w:val="both"/>
        <w:rPr>
          <w:color w:val="000000"/>
        </w:rPr>
      </w:pPr>
      <w:r w:rsidRPr="0083515B">
        <w:rPr>
          <w:rStyle w:val="ae"/>
          <w:bCs/>
          <w:color w:val="000000"/>
        </w:rPr>
        <w:t> а) по инициативе Собственника в случае</w:t>
      </w:r>
      <w:r w:rsidRPr="0083515B">
        <w:rPr>
          <w:color w:val="000000"/>
        </w:rPr>
        <w:t>:</w:t>
      </w:r>
    </w:p>
    <w:p w14:paraId="2EEB4834" w14:textId="77777777" w:rsidR="008C6B4B" w:rsidRPr="0083515B" w:rsidRDefault="008C6B4B" w:rsidP="004C1E7E">
      <w:pPr>
        <w:pStyle w:val="afb"/>
        <w:shd w:val="clear" w:color="auto" w:fill="FFFFFF"/>
        <w:spacing w:before="0" w:after="0"/>
        <w:ind w:firstLine="567"/>
        <w:jc w:val="both"/>
        <w:rPr>
          <w:color w:val="000000"/>
        </w:rPr>
      </w:pPr>
      <w:r w:rsidRPr="0083515B">
        <w:rPr>
          <w:color w:val="000000"/>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133DCF48" w14:textId="77777777" w:rsidR="008C6B4B" w:rsidRPr="0083515B" w:rsidRDefault="008C6B4B" w:rsidP="004C1E7E">
      <w:pPr>
        <w:pStyle w:val="afb"/>
        <w:shd w:val="clear" w:color="auto" w:fill="FFFFFF"/>
        <w:spacing w:before="0" w:after="0"/>
        <w:ind w:firstLine="567"/>
        <w:jc w:val="both"/>
        <w:rPr>
          <w:color w:val="000000"/>
        </w:rPr>
      </w:pPr>
      <w:r w:rsidRPr="0083515B">
        <w:rPr>
          <w:color w:val="000000"/>
        </w:rPr>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color w:val="000000"/>
        </w:rPr>
        <w:t>два</w:t>
      </w:r>
      <w:r w:rsidRPr="0083515B">
        <w:rPr>
          <w:color w:val="000000"/>
        </w:rPr>
        <w:t> месяца до прекращения настоящего договора путем предоставления ей копии протокола решения общего собрания;</w:t>
      </w:r>
    </w:p>
    <w:p w14:paraId="4545AF35" w14:textId="77777777" w:rsidR="008C6B4B" w:rsidRPr="0083515B" w:rsidRDefault="008C6B4B">
      <w:pPr>
        <w:pStyle w:val="afb"/>
        <w:shd w:val="clear" w:color="auto" w:fill="FFFFFF"/>
        <w:spacing w:before="0" w:after="0"/>
        <w:ind w:firstLine="567"/>
        <w:jc w:val="both"/>
        <w:rPr>
          <w:color w:val="000000"/>
        </w:rPr>
      </w:pPr>
      <w:r w:rsidRPr="0083515B">
        <w:rPr>
          <w:rStyle w:val="ae"/>
          <w:bCs/>
          <w:color w:val="000000"/>
        </w:rPr>
        <w:t>б) по инициативе Управляющей организации</w:t>
      </w:r>
      <w:r w:rsidRPr="0083515B">
        <w:rPr>
          <w:color w:val="000000"/>
        </w:rPr>
        <w:t>, о чём собственник помещения должен быть предупреждён не позднее, чем за один месяц до прекращения настоящего договора в случае если:</w:t>
      </w:r>
    </w:p>
    <w:p w14:paraId="1D5F6AFC" w14:textId="77777777" w:rsidR="008C6B4B" w:rsidRPr="004C1E7E" w:rsidRDefault="008C6B4B">
      <w:pPr>
        <w:pStyle w:val="afb"/>
        <w:shd w:val="clear" w:color="auto" w:fill="FFFFFF"/>
        <w:spacing w:before="0" w:after="0"/>
        <w:ind w:firstLine="567"/>
        <w:jc w:val="both"/>
        <w:rPr>
          <w:color w:val="000000"/>
        </w:rPr>
      </w:pPr>
      <w:r w:rsidRPr="0083515B">
        <w:rPr>
          <w:color w:val="000000"/>
        </w:rPr>
        <w:t>многоквартирный дом окажется в состоянии, непригодном для использования по назначению в силу обстоятельств, за которые Упра</w:t>
      </w:r>
      <w:r>
        <w:rPr>
          <w:color w:val="000000"/>
        </w:rPr>
        <w:t>вляющая организация не отвечает</w:t>
      </w:r>
      <w:r w:rsidRPr="004C1E7E">
        <w:rPr>
          <w:color w:val="000000"/>
        </w:rPr>
        <w:t xml:space="preserve">; </w:t>
      </w:r>
    </w:p>
    <w:p w14:paraId="7097FA25" w14:textId="77777777" w:rsidR="008C6B4B" w:rsidRPr="0083515B" w:rsidRDefault="008C6B4B">
      <w:pPr>
        <w:pStyle w:val="afb"/>
        <w:shd w:val="clear" w:color="auto" w:fill="FFFFFF"/>
        <w:spacing w:before="0" w:after="0"/>
        <w:ind w:firstLine="567"/>
        <w:jc w:val="both"/>
        <w:rPr>
          <w:color w:val="000000"/>
        </w:rPr>
      </w:pPr>
      <w:r w:rsidRPr="0083515B">
        <w:rPr>
          <w:color w:val="000000"/>
        </w:rPr>
        <w:t>общее собрание собственников помещений приняло решение о существенном изменении условий договора.</w:t>
      </w:r>
    </w:p>
    <w:p w14:paraId="11644AEA" w14:textId="77777777" w:rsidR="008C6B4B" w:rsidRPr="0083515B" w:rsidRDefault="008C6B4B" w:rsidP="00B92906">
      <w:pPr>
        <w:pStyle w:val="afb"/>
        <w:shd w:val="clear" w:color="auto" w:fill="FFFFFF"/>
        <w:spacing w:before="0" w:after="0"/>
        <w:ind w:firstLine="567"/>
        <w:jc w:val="both"/>
        <w:rPr>
          <w:color w:val="000000"/>
        </w:rPr>
      </w:pPr>
      <w:r w:rsidRPr="0083515B">
        <w:rPr>
          <w:color w:val="000000"/>
        </w:rPr>
        <w:t>7.1.2.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4F9AB505" w14:textId="77777777" w:rsidR="008C6B4B" w:rsidRPr="0083515B" w:rsidRDefault="008C6B4B">
      <w:pPr>
        <w:pStyle w:val="afb"/>
        <w:shd w:val="clear" w:color="auto" w:fill="FFFFFF"/>
        <w:spacing w:before="0" w:after="0"/>
        <w:ind w:firstLine="567"/>
        <w:jc w:val="both"/>
        <w:rPr>
          <w:color w:val="000000"/>
        </w:rPr>
      </w:pPr>
      <w:r w:rsidRPr="0083515B">
        <w:rPr>
          <w:color w:val="000000"/>
        </w:rPr>
        <w:lastRenderedPageBreak/>
        <w:t>7.1.3. По соглашению сторон.</w:t>
      </w:r>
    </w:p>
    <w:p w14:paraId="7D1F5BA0" w14:textId="77777777" w:rsidR="008C6B4B" w:rsidRPr="0083515B" w:rsidRDefault="008C6B4B">
      <w:pPr>
        <w:pStyle w:val="afb"/>
        <w:shd w:val="clear" w:color="auto" w:fill="FFFFFF"/>
        <w:spacing w:before="0" w:after="0"/>
        <w:ind w:firstLine="567"/>
        <w:jc w:val="both"/>
        <w:rPr>
          <w:color w:val="000000"/>
        </w:rPr>
      </w:pPr>
      <w:r w:rsidRPr="0083515B">
        <w:rPr>
          <w:color w:val="000000"/>
        </w:rPr>
        <w:t>7.1.4. В судебном порядке.</w:t>
      </w:r>
    </w:p>
    <w:p w14:paraId="370B0F06" w14:textId="77777777" w:rsidR="008C6B4B" w:rsidRPr="0083515B" w:rsidRDefault="008C6B4B">
      <w:pPr>
        <w:pStyle w:val="afb"/>
        <w:shd w:val="clear" w:color="auto" w:fill="FFFFFF"/>
        <w:spacing w:before="0" w:after="0"/>
        <w:ind w:firstLine="567"/>
        <w:jc w:val="both"/>
        <w:rPr>
          <w:color w:val="000000"/>
        </w:rPr>
      </w:pPr>
      <w:r w:rsidRPr="0083515B">
        <w:rPr>
          <w:color w:val="000000"/>
        </w:rPr>
        <w:t>7.1.5. Договор прекращается в случае смерти собственника со дня смерти.</w:t>
      </w:r>
    </w:p>
    <w:p w14:paraId="3E4C236F" w14:textId="77777777" w:rsidR="008C6B4B" w:rsidRPr="0083515B" w:rsidRDefault="008C6B4B">
      <w:pPr>
        <w:pStyle w:val="afb"/>
        <w:shd w:val="clear" w:color="auto" w:fill="FFFFFF"/>
        <w:spacing w:before="0" w:after="0"/>
        <w:ind w:firstLine="567"/>
        <w:jc w:val="both"/>
        <w:rPr>
          <w:color w:val="000000"/>
        </w:rPr>
      </w:pPr>
      <w:r w:rsidRPr="0083515B">
        <w:rPr>
          <w:color w:val="000000"/>
        </w:rPr>
        <w:t>7.1.6. В случае ликвидации Управляющей организации.</w:t>
      </w:r>
    </w:p>
    <w:p w14:paraId="09F83364" w14:textId="77777777" w:rsidR="008C6B4B" w:rsidRPr="0083515B" w:rsidRDefault="008C6B4B">
      <w:pPr>
        <w:pStyle w:val="afb"/>
        <w:shd w:val="clear" w:color="auto" w:fill="FFFFFF"/>
        <w:spacing w:before="0" w:after="0"/>
        <w:ind w:firstLine="567"/>
        <w:jc w:val="both"/>
        <w:rPr>
          <w:color w:val="000000"/>
        </w:rPr>
      </w:pPr>
      <w:r w:rsidRPr="0083515B">
        <w:rPr>
          <w:color w:val="000000"/>
        </w:rPr>
        <w:t>7.1.7. В связи с окончанием срока действия Договора и уведомления одной из сторон другой стороны о нежелании его продлевать.</w:t>
      </w:r>
    </w:p>
    <w:p w14:paraId="11D8438B" w14:textId="77777777" w:rsidR="008C6B4B" w:rsidRPr="0083515B" w:rsidRDefault="008C6B4B">
      <w:pPr>
        <w:pStyle w:val="afb"/>
        <w:shd w:val="clear" w:color="auto" w:fill="FFFFFF"/>
        <w:spacing w:before="0" w:after="0"/>
        <w:ind w:firstLine="567"/>
        <w:jc w:val="both"/>
        <w:rPr>
          <w:color w:val="000000"/>
        </w:rPr>
      </w:pPr>
      <w:r w:rsidRPr="0083515B">
        <w:rPr>
          <w:color w:val="000000"/>
        </w:rPr>
        <w:t>7.2.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w:t>
      </w:r>
    </w:p>
    <w:p w14:paraId="30A3F886" w14:textId="77777777" w:rsidR="008C6B4B" w:rsidRPr="0083515B" w:rsidRDefault="008C6B4B">
      <w:pPr>
        <w:pStyle w:val="afb"/>
        <w:shd w:val="clear" w:color="auto" w:fill="FFFFFF"/>
        <w:spacing w:before="0" w:after="0"/>
        <w:ind w:firstLine="567"/>
        <w:jc w:val="both"/>
        <w:rPr>
          <w:color w:val="000000"/>
        </w:rPr>
      </w:pPr>
      <w:r w:rsidRPr="0083515B">
        <w:rPr>
          <w:color w:val="000000"/>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1D81FC08" w14:textId="77777777" w:rsidR="008C6B4B" w:rsidRPr="0083515B" w:rsidRDefault="008C6B4B">
      <w:pPr>
        <w:pStyle w:val="afb"/>
        <w:shd w:val="clear" w:color="auto" w:fill="FFFFFF"/>
        <w:spacing w:before="0" w:after="0"/>
        <w:ind w:firstLine="567"/>
        <w:jc w:val="both"/>
        <w:rPr>
          <w:color w:val="000000"/>
        </w:rPr>
      </w:pPr>
      <w:r w:rsidRPr="0083515B">
        <w:rPr>
          <w:color w:val="000000"/>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14:paraId="1EAE8019" w14:textId="77777777" w:rsidR="008C6B4B" w:rsidRPr="0083515B" w:rsidRDefault="008C6B4B">
      <w:pPr>
        <w:pStyle w:val="afb"/>
        <w:shd w:val="clear" w:color="auto" w:fill="FFFFFF"/>
        <w:spacing w:before="0" w:after="0"/>
        <w:ind w:firstLine="567"/>
        <w:jc w:val="both"/>
      </w:pPr>
      <w:r w:rsidRPr="0083515B">
        <w:rPr>
          <w:color w:val="000000"/>
        </w:rPr>
        <w:t>7.5. Изменение условий настоящего Договора осуществляется в порядке, предусмотренном жилищным и гражданским законодательством.  </w:t>
      </w:r>
    </w:p>
    <w:p w14:paraId="2774F39C" w14:textId="77777777" w:rsidR="008C6B4B" w:rsidRDefault="008C6B4B">
      <w:pPr>
        <w:spacing w:after="0" w:line="240" w:lineRule="auto"/>
        <w:jc w:val="both"/>
        <w:rPr>
          <w:rFonts w:ascii="Times New Roman" w:hAnsi="Times New Roman"/>
          <w:sz w:val="24"/>
          <w:szCs w:val="24"/>
        </w:rPr>
      </w:pPr>
    </w:p>
    <w:p w14:paraId="37949BB2" w14:textId="77777777" w:rsidR="003735DA" w:rsidRDefault="003735DA" w:rsidP="005B3504">
      <w:pPr>
        <w:spacing w:after="0" w:line="240" w:lineRule="auto"/>
        <w:jc w:val="center"/>
        <w:rPr>
          <w:rFonts w:ascii="Times New Roman" w:hAnsi="Times New Roman"/>
          <w:b/>
          <w:sz w:val="24"/>
          <w:szCs w:val="24"/>
        </w:rPr>
      </w:pPr>
    </w:p>
    <w:p w14:paraId="4CB267CF"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t>8. ОСОБЫЕ УСЛОВИЯ</w:t>
      </w:r>
    </w:p>
    <w:p w14:paraId="73455C9E" w14:textId="77777777" w:rsidR="008C6B4B" w:rsidRPr="0083515B" w:rsidRDefault="008C6B4B">
      <w:pPr>
        <w:spacing w:after="0" w:line="240" w:lineRule="auto"/>
        <w:ind w:firstLine="567"/>
        <w:jc w:val="center"/>
        <w:rPr>
          <w:rFonts w:ascii="Times New Roman" w:hAnsi="Times New Roman"/>
          <w:b/>
          <w:sz w:val="24"/>
          <w:szCs w:val="24"/>
        </w:rPr>
      </w:pPr>
    </w:p>
    <w:p w14:paraId="46FF133B" w14:textId="77777777" w:rsidR="008C6B4B" w:rsidRDefault="008C6B4B">
      <w:pPr>
        <w:spacing w:after="0" w:line="240" w:lineRule="auto"/>
        <w:ind w:firstLine="567"/>
        <w:jc w:val="both"/>
        <w:rPr>
          <w:rFonts w:ascii="Times New Roman" w:hAnsi="Times New Roman"/>
          <w:sz w:val="24"/>
          <w:szCs w:val="24"/>
        </w:rPr>
      </w:pPr>
    </w:p>
    <w:p w14:paraId="4291A5C3"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8.1. Все споры, возникшие из Договора или в связи с ним, разрешаются Сторонами путем переговоров, обмена письмами, а также составления двусторонних актов о качестве и сроках выполнения работ и оказания услуг. В случае не достижения соглашения, спор передается на рассмотрение суда с с</w:t>
      </w:r>
      <w:r>
        <w:rPr>
          <w:rFonts w:ascii="Times New Roman" w:hAnsi="Times New Roman"/>
          <w:sz w:val="24"/>
          <w:szCs w:val="24"/>
        </w:rPr>
        <w:t>облюдением претензионного поряд</w:t>
      </w:r>
      <w:r w:rsidRPr="0083515B">
        <w:rPr>
          <w:rFonts w:ascii="Times New Roman" w:hAnsi="Times New Roman"/>
          <w:sz w:val="24"/>
          <w:szCs w:val="24"/>
        </w:rPr>
        <w:t>ка.</w:t>
      </w:r>
    </w:p>
    <w:p w14:paraId="6890EFD2"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8.2. При подписании настоящего Договора, Собственник предоставляет согласие на обработку персональных данных и их передачу без дальнейшего дополнительного согласия, в соответствии с положениями Федерального закона от 27.07.2006 г.  № 152-ФЗ «О персональных данных».</w:t>
      </w:r>
    </w:p>
    <w:p w14:paraId="1B4D3E28" w14:textId="77777777" w:rsidR="008C6B4B" w:rsidRPr="0083515B" w:rsidRDefault="008C6B4B" w:rsidP="0056286A">
      <w:pPr>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B77C46">
        <w:rPr>
          <w:rFonts w:ascii="Times New Roman" w:hAnsi="Times New Roman"/>
          <w:sz w:val="24"/>
          <w:szCs w:val="24"/>
        </w:rPr>
        <w:t>Оригиналы документов Стороны получают</w:t>
      </w:r>
      <w:r>
        <w:rPr>
          <w:rFonts w:ascii="Times New Roman" w:hAnsi="Times New Roman"/>
          <w:sz w:val="24"/>
          <w:szCs w:val="24"/>
        </w:rPr>
        <w:t xml:space="preserve"> самостоятельно по адресу: г. </w:t>
      </w:r>
      <w:r w:rsidRPr="00B77C46">
        <w:rPr>
          <w:rFonts w:ascii="Times New Roman" w:hAnsi="Times New Roman"/>
          <w:sz w:val="24"/>
          <w:szCs w:val="24"/>
        </w:rPr>
        <w:t xml:space="preserve">Вологда, ул. Рабочая, д. 13 (офис управляющей организации – ОАО «Коммунальщик»). </w:t>
      </w:r>
    </w:p>
    <w:p w14:paraId="7D564976"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8.</w:t>
      </w:r>
      <w:r>
        <w:rPr>
          <w:rFonts w:ascii="Times New Roman" w:hAnsi="Times New Roman"/>
          <w:sz w:val="24"/>
          <w:szCs w:val="24"/>
        </w:rPr>
        <w:t>4</w:t>
      </w:r>
      <w:r w:rsidRPr="0083515B">
        <w:rPr>
          <w:rFonts w:ascii="Times New Roman" w:hAnsi="Times New Roman"/>
          <w:sz w:val="24"/>
          <w:szCs w:val="24"/>
        </w:rPr>
        <w:t>. При подписании настоящего Договора, Стороны Договора исходят из того, что Собственник и совместно проживающие с ним лица (в том числе члены его семьи), ознакомлены с правилами пользования жилым/нежилым помещением, пожарной безопасности, содержания общего имущества, эксплуатации существующих в многоквартирном доме инженерных систем и коммуникаций.</w:t>
      </w:r>
    </w:p>
    <w:p w14:paraId="724D3843" w14:textId="77777777" w:rsidR="008C6B4B" w:rsidRDefault="008C6B4B">
      <w:pPr>
        <w:autoSpaceDE w:val="0"/>
        <w:spacing w:after="0" w:line="240" w:lineRule="auto"/>
        <w:ind w:firstLine="567"/>
        <w:jc w:val="both"/>
        <w:rPr>
          <w:rFonts w:ascii="Times New Roman" w:hAnsi="Times New Roman"/>
          <w:sz w:val="24"/>
          <w:szCs w:val="24"/>
        </w:rPr>
      </w:pPr>
      <w:r w:rsidRPr="0083515B">
        <w:rPr>
          <w:rFonts w:ascii="Times New Roman" w:hAnsi="Times New Roman"/>
          <w:sz w:val="24"/>
          <w:szCs w:val="24"/>
        </w:rPr>
        <w:t>8.</w:t>
      </w:r>
      <w:r>
        <w:rPr>
          <w:rFonts w:ascii="Times New Roman" w:hAnsi="Times New Roman"/>
          <w:sz w:val="24"/>
          <w:szCs w:val="24"/>
        </w:rPr>
        <w:t>5</w:t>
      </w:r>
      <w:r w:rsidRPr="0083515B">
        <w:rPr>
          <w:rFonts w:ascii="Times New Roman" w:hAnsi="Times New Roman"/>
          <w:sz w:val="24"/>
          <w:szCs w:val="24"/>
        </w:rPr>
        <w:t>. Стороны настоящего Договора, при исполнении принятых на себя обязательств, руководствуются следующими требованиями действующих кодексов, законов и нормативно-правовых актов, в том числе Конституции РФ (с последующими дополнениями и изменениями): Жилищного кодекса РФ, Гражданского кодекса РФ, Правилами предоставления коммунальных услуг гражданам, Правилами содержания общего имущества в многоквартирном доме,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Стандарта раскрытия информации организациями, осуществляющими деятельность в сфере управления многоквартирными домами  и иными положениями действующего законодательства, регулирующие жилищные отношения.</w:t>
      </w:r>
    </w:p>
    <w:p w14:paraId="1774610C" w14:textId="77777777" w:rsidR="008C6B4B" w:rsidRPr="0083515B" w:rsidRDefault="008C6B4B" w:rsidP="002C7E01">
      <w:pPr>
        <w:spacing w:after="0" w:line="240" w:lineRule="auto"/>
        <w:jc w:val="both"/>
        <w:rPr>
          <w:rFonts w:ascii="Times New Roman" w:hAnsi="Times New Roman"/>
          <w:sz w:val="24"/>
          <w:szCs w:val="24"/>
        </w:rPr>
      </w:pPr>
    </w:p>
    <w:p w14:paraId="2F91AAE6" w14:textId="77777777" w:rsidR="003735DA" w:rsidRDefault="003735DA" w:rsidP="005B3504">
      <w:pPr>
        <w:spacing w:after="0" w:line="240" w:lineRule="auto"/>
        <w:jc w:val="center"/>
        <w:rPr>
          <w:rFonts w:ascii="Times New Roman" w:hAnsi="Times New Roman"/>
          <w:b/>
          <w:sz w:val="24"/>
          <w:szCs w:val="24"/>
        </w:rPr>
      </w:pPr>
    </w:p>
    <w:p w14:paraId="0255FC18" w14:textId="77777777" w:rsidR="003735DA" w:rsidRDefault="003735DA" w:rsidP="005B3504">
      <w:pPr>
        <w:spacing w:after="0" w:line="240" w:lineRule="auto"/>
        <w:jc w:val="center"/>
        <w:rPr>
          <w:rFonts w:ascii="Times New Roman" w:hAnsi="Times New Roman"/>
          <w:b/>
          <w:sz w:val="24"/>
          <w:szCs w:val="24"/>
        </w:rPr>
      </w:pPr>
    </w:p>
    <w:p w14:paraId="37B4E396" w14:textId="77777777" w:rsidR="003735DA" w:rsidRDefault="003735DA" w:rsidP="005B3504">
      <w:pPr>
        <w:spacing w:after="0" w:line="240" w:lineRule="auto"/>
        <w:jc w:val="center"/>
        <w:rPr>
          <w:rFonts w:ascii="Times New Roman" w:hAnsi="Times New Roman"/>
          <w:b/>
          <w:sz w:val="24"/>
          <w:szCs w:val="24"/>
        </w:rPr>
      </w:pPr>
    </w:p>
    <w:p w14:paraId="318BB42F" w14:textId="77777777" w:rsidR="003735DA" w:rsidRDefault="003735DA" w:rsidP="005B3504">
      <w:pPr>
        <w:spacing w:after="0" w:line="240" w:lineRule="auto"/>
        <w:jc w:val="center"/>
        <w:rPr>
          <w:rFonts w:ascii="Times New Roman" w:hAnsi="Times New Roman"/>
          <w:b/>
          <w:sz w:val="24"/>
          <w:szCs w:val="24"/>
        </w:rPr>
      </w:pPr>
    </w:p>
    <w:p w14:paraId="66BBC2D4" w14:textId="77777777" w:rsidR="008C6B4B" w:rsidRPr="0083515B" w:rsidRDefault="008C6B4B" w:rsidP="005B3504">
      <w:pPr>
        <w:spacing w:after="0" w:line="240" w:lineRule="auto"/>
        <w:jc w:val="center"/>
        <w:rPr>
          <w:rFonts w:ascii="Times New Roman" w:hAnsi="Times New Roman"/>
          <w:b/>
          <w:sz w:val="24"/>
          <w:szCs w:val="24"/>
        </w:rPr>
      </w:pPr>
      <w:r w:rsidRPr="0083515B">
        <w:rPr>
          <w:rFonts w:ascii="Times New Roman" w:hAnsi="Times New Roman"/>
          <w:b/>
          <w:sz w:val="24"/>
          <w:szCs w:val="24"/>
        </w:rPr>
        <w:lastRenderedPageBreak/>
        <w:t>9. СРОК ДЕЙСТВИЯ ДОГОВОРА</w:t>
      </w:r>
    </w:p>
    <w:p w14:paraId="4C2E2511" w14:textId="77777777" w:rsidR="008C6B4B" w:rsidRDefault="008C6B4B">
      <w:pPr>
        <w:spacing w:after="0" w:line="240" w:lineRule="auto"/>
        <w:ind w:firstLine="567"/>
        <w:jc w:val="center"/>
        <w:rPr>
          <w:color w:val="000000"/>
        </w:rPr>
      </w:pPr>
    </w:p>
    <w:p w14:paraId="2150E627" w14:textId="77777777" w:rsidR="008C6B4B" w:rsidRDefault="008C6B4B" w:rsidP="007550DF">
      <w:pPr>
        <w:spacing w:after="0" w:line="240" w:lineRule="auto"/>
        <w:ind w:firstLine="567"/>
        <w:jc w:val="both"/>
        <w:rPr>
          <w:rFonts w:ascii="Times New Roman" w:hAnsi="Times New Roman"/>
          <w:sz w:val="24"/>
          <w:szCs w:val="24"/>
        </w:rPr>
      </w:pPr>
    </w:p>
    <w:p w14:paraId="379A2C01" w14:textId="7DAC50D2" w:rsidR="008C6B4B" w:rsidRDefault="008C6B4B" w:rsidP="007550DF">
      <w:pPr>
        <w:spacing w:after="0" w:line="240" w:lineRule="auto"/>
        <w:ind w:firstLine="567"/>
        <w:jc w:val="both"/>
        <w:rPr>
          <w:rFonts w:ascii="Times New Roman" w:hAnsi="Times New Roman"/>
          <w:sz w:val="24"/>
          <w:szCs w:val="24"/>
        </w:rPr>
      </w:pPr>
      <w:r>
        <w:rPr>
          <w:rFonts w:ascii="Times New Roman" w:hAnsi="Times New Roman"/>
          <w:sz w:val="24"/>
          <w:szCs w:val="24"/>
        </w:rPr>
        <w:t xml:space="preserve">9.1. Договор заключен на 1 (один) </w:t>
      </w:r>
      <w:r w:rsidRPr="0083515B">
        <w:rPr>
          <w:rFonts w:ascii="Times New Roman" w:hAnsi="Times New Roman"/>
          <w:sz w:val="24"/>
          <w:szCs w:val="24"/>
        </w:rPr>
        <w:t>календарный год и вступает в де</w:t>
      </w:r>
      <w:r>
        <w:rPr>
          <w:rFonts w:ascii="Times New Roman" w:hAnsi="Times New Roman"/>
          <w:sz w:val="24"/>
          <w:szCs w:val="24"/>
        </w:rPr>
        <w:t>йствие</w:t>
      </w:r>
      <w:r w:rsidR="003735DA">
        <w:rPr>
          <w:rFonts w:ascii="Times New Roman" w:hAnsi="Times New Roman"/>
          <w:sz w:val="24"/>
          <w:szCs w:val="24"/>
        </w:rPr>
        <w:br/>
      </w:r>
      <w:r>
        <w:rPr>
          <w:rFonts w:ascii="Times New Roman" w:hAnsi="Times New Roman"/>
          <w:sz w:val="24"/>
          <w:szCs w:val="24"/>
        </w:rPr>
        <w:t xml:space="preserve">с </w:t>
      </w:r>
      <w:r w:rsidR="006D7A08">
        <w:rPr>
          <w:rFonts w:ascii="Times New Roman" w:hAnsi="Times New Roman"/>
          <w:sz w:val="24"/>
          <w:szCs w:val="24"/>
        </w:rPr>
        <w:t>«</w:t>
      </w:r>
      <w:r w:rsidR="009C5F46">
        <w:rPr>
          <w:rFonts w:ascii="Times New Roman" w:hAnsi="Times New Roman"/>
          <w:sz w:val="24"/>
          <w:szCs w:val="24"/>
        </w:rPr>
        <w:t>____</w:t>
      </w:r>
      <w:r w:rsidR="006D7A08">
        <w:rPr>
          <w:rFonts w:ascii="Times New Roman" w:hAnsi="Times New Roman"/>
          <w:sz w:val="24"/>
          <w:szCs w:val="24"/>
        </w:rPr>
        <w:t xml:space="preserve">» </w:t>
      </w:r>
      <w:r w:rsidR="009C5F46">
        <w:rPr>
          <w:rFonts w:ascii="Times New Roman" w:hAnsi="Times New Roman"/>
          <w:sz w:val="24"/>
          <w:szCs w:val="24"/>
        </w:rPr>
        <w:t>____________</w:t>
      </w:r>
      <w:r w:rsidR="004842EB">
        <w:rPr>
          <w:rFonts w:ascii="Times New Roman" w:hAnsi="Times New Roman"/>
          <w:sz w:val="24"/>
          <w:szCs w:val="24"/>
        </w:rPr>
        <w:t xml:space="preserve"> 202___</w:t>
      </w:r>
      <w:r w:rsidR="006D7A08">
        <w:rPr>
          <w:rFonts w:ascii="Times New Roman" w:hAnsi="Times New Roman"/>
          <w:sz w:val="24"/>
          <w:szCs w:val="24"/>
        </w:rPr>
        <w:t>года</w:t>
      </w:r>
      <w:r w:rsidRPr="0083515B">
        <w:rPr>
          <w:rFonts w:ascii="Times New Roman" w:hAnsi="Times New Roman"/>
          <w:sz w:val="24"/>
          <w:szCs w:val="24"/>
        </w:rPr>
        <w:t>, но не ранее даты внесения органом государственного жилищного надзора изменений в реестр лицензий Вологодской области в связи с заключением настоящего Договора.</w:t>
      </w:r>
    </w:p>
    <w:p w14:paraId="3096E0EE" w14:textId="77777777" w:rsidR="008C6B4B" w:rsidRPr="0083515B" w:rsidRDefault="008C6B4B" w:rsidP="00563477">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9.2</w:t>
      </w:r>
      <w:r w:rsidRPr="0083515B">
        <w:rPr>
          <w:rFonts w:ascii="Times New Roman" w:hAnsi="Times New Roman"/>
          <w:sz w:val="24"/>
          <w:szCs w:val="24"/>
        </w:rPr>
        <w:t>.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14:paraId="273FD7A4" w14:textId="77777777" w:rsidR="008C6B4B" w:rsidRPr="0083515B" w:rsidRDefault="008C6B4B" w:rsidP="007550DF">
      <w:pPr>
        <w:spacing w:after="0" w:line="240" w:lineRule="auto"/>
        <w:ind w:firstLine="567"/>
        <w:jc w:val="both"/>
        <w:rPr>
          <w:rFonts w:ascii="Times New Roman" w:hAnsi="Times New Roman"/>
          <w:sz w:val="24"/>
          <w:szCs w:val="24"/>
        </w:rPr>
      </w:pPr>
      <w:r>
        <w:rPr>
          <w:rFonts w:ascii="Times New Roman" w:hAnsi="Times New Roman"/>
          <w:sz w:val="24"/>
          <w:szCs w:val="24"/>
        </w:rPr>
        <w:t xml:space="preserve">9.3. </w:t>
      </w:r>
      <w:r w:rsidRPr="0083515B">
        <w:rPr>
          <w:rFonts w:ascii="Times New Roman" w:hAnsi="Times New Roman"/>
          <w:sz w:val="24"/>
          <w:szCs w:val="24"/>
        </w:rPr>
        <w:t>В случае отказа от пролонгации Договора Управляющая организация не позднее, чем за два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14:paraId="57406580" w14:textId="77777777" w:rsidR="008C6B4B" w:rsidRPr="0083515B" w:rsidRDefault="008C6B4B">
      <w:pPr>
        <w:spacing w:after="0" w:line="240" w:lineRule="auto"/>
        <w:ind w:firstLine="567"/>
        <w:jc w:val="both"/>
        <w:rPr>
          <w:rFonts w:ascii="Times New Roman" w:hAnsi="Times New Roman"/>
          <w:sz w:val="24"/>
          <w:szCs w:val="24"/>
        </w:rPr>
      </w:pPr>
      <w:r w:rsidRPr="00B825F1">
        <w:rPr>
          <w:rFonts w:ascii="Times New Roman" w:hAnsi="Times New Roman"/>
          <w:b/>
          <w:sz w:val="24"/>
          <w:szCs w:val="24"/>
        </w:rPr>
        <w:t>9.</w:t>
      </w:r>
      <w:r>
        <w:rPr>
          <w:rFonts w:ascii="Times New Roman" w:hAnsi="Times New Roman"/>
          <w:b/>
          <w:sz w:val="24"/>
          <w:szCs w:val="24"/>
        </w:rPr>
        <w:t>4</w:t>
      </w:r>
      <w:r w:rsidRPr="00B825F1">
        <w:rPr>
          <w:rFonts w:ascii="Times New Roman" w:hAnsi="Times New Roman"/>
          <w:b/>
          <w:sz w:val="24"/>
          <w:szCs w:val="24"/>
        </w:rPr>
        <w:t>. Список</w:t>
      </w:r>
      <w:r w:rsidRPr="0083515B">
        <w:rPr>
          <w:rFonts w:ascii="Times New Roman" w:hAnsi="Times New Roman"/>
          <w:b/>
          <w:sz w:val="24"/>
          <w:szCs w:val="24"/>
        </w:rPr>
        <w:t xml:space="preserve"> приложений к настоящему договору:</w:t>
      </w:r>
    </w:p>
    <w:p w14:paraId="5C82BECF"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 xml:space="preserve">Приложение № 1 </w:t>
      </w:r>
      <w:r w:rsidRPr="0083515B">
        <w:rPr>
          <w:rFonts w:ascii="Times New Roman" w:hAnsi="Times New Roman"/>
          <w:color w:val="000000"/>
          <w:sz w:val="24"/>
          <w:szCs w:val="24"/>
        </w:rPr>
        <w:t>Перечень работ (услуг) по содержанию и текущему ремонту общего имущества, расчет платы по содержанию и текущему ремонту общего имущества в многоквартирном доме;</w:t>
      </w:r>
    </w:p>
    <w:p w14:paraId="1EDEE6D7" w14:textId="77777777" w:rsidR="008C6B4B" w:rsidRPr="0083515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Приложение № 2 Состав общего имущества в многоквартирном доме;</w:t>
      </w:r>
    </w:p>
    <w:p w14:paraId="684A7F33" w14:textId="77777777" w:rsidR="008C6B4B" w:rsidRDefault="008C6B4B">
      <w:pPr>
        <w:spacing w:after="0" w:line="240" w:lineRule="auto"/>
        <w:ind w:firstLine="567"/>
        <w:jc w:val="both"/>
        <w:rPr>
          <w:rFonts w:ascii="Times New Roman" w:hAnsi="Times New Roman"/>
          <w:sz w:val="24"/>
          <w:szCs w:val="24"/>
        </w:rPr>
      </w:pPr>
      <w:r w:rsidRPr="0083515B">
        <w:rPr>
          <w:rFonts w:ascii="Times New Roman" w:hAnsi="Times New Roman"/>
          <w:sz w:val="24"/>
          <w:szCs w:val="24"/>
        </w:rPr>
        <w:t>Приложение № 3 Дополнительные услуги</w:t>
      </w:r>
      <w:r w:rsidRPr="002A09A9">
        <w:rPr>
          <w:rFonts w:ascii="Times New Roman" w:hAnsi="Times New Roman"/>
          <w:sz w:val="24"/>
          <w:szCs w:val="24"/>
        </w:rPr>
        <w:t>;</w:t>
      </w:r>
      <w:r>
        <w:rPr>
          <w:rFonts w:ascii="Times New Roman" w:hAnsi="Times New Roman"/>
          <w:sz w:val="24"/>
          <w:szCs w:val="24"/>
        </w:rPr>
        <w:t xml:space="preserve"> </w:t>
      </w:r>
    </w:p>
    <w:p w14:paraId="0CFEB11B" w14:textId="77777777" w:rsidR="008C6B4B" w:rsidRDefault="008C6B4B">
      <w:pPr>
        <w:spacing w:after="0" w:line="240" w:lineRule="auto"/>
        <w:ind w:firstLine="567"/>
        <w:jc w:val="both"/>
        <w:rPr>
          <w:rFonts w:ascii="Times New Roman" w:hAnsi="Times New Roman"/>
          <w:sz w:val="24"/>
          <w:szCs w:val="24"/>
        </w:rPr>
      </w:pPr>
      <w:r>
        <w:rPr>
          <w:rFonts w:ascii="Times New Roman" w:hAnsi="Times New Roman"/>
          <w:sz w:val="24"/>
          <w:szCs w:val="24"/>
        </w:rPr>
        <w:t>Приложение № 4 Информация о максимально допустимой мощности электроприборов;</w:t>
      </w:r>
    </w:p>
    <w:p w14:paraId="21DD09AA" w14:textId="77777777" w:rsidR="008C6B4B" w:rsidRDefault="008C6B4B" w:rsidP="00F44105">
      <w:pPr>
        <w:spacing w:after="0" w:line="240" w:lineRule="auto"/>
        <w:ind w:firstLine="567"/>
        <w:jc w:val="both"/>
        <w:rPr>
          <w:rFonts w:ascii="Times New Roman" w:hAnsi="Times New Roman"/>
          <w:sz w:val="24"/>
          <w:szCs w:val="24"/>
        </w:rPr>
      </w:pPr>
      <w:r>
        <w:rPr>
          <w:rFonts w:ascii="Times New Roman" w:hAnsi="Times New Roman"/>
          <w:sz w:val="24"/>
          <w:szCs w:val="24"/>
        </w:rPr>
        <w:t>Приложение № 5 Правила пожарной безопасности. Правила поведения при пожаре. Меры пожарной безопасности в жилых домах и общежитиях.</w:t>
      </w:r>
    </w:p>
    <w:p w14:paraId="37C882B8" w14:textId="77777777" w:rsidR="008C6B4B" w:rsidRDefault="008C6B4B" w:rsidP="00C71556">
      <w:pPr>
        <w:spacing w:after="0" w:line="240" w:lineRule="auto"/>
        <w:ind w:firstLine="567"/>
        <w:jc w:val="center"/>
        <w:rPr>
          <w:rFonts w:ascii="Times New Roman" w:hAnsi="Times New Roman"/>
          <w:b/>
          <w:sz w:val="24"/>
          <w:szCs w:val="24"/>
        </w:rPr>
      </w:pPr>
    </w:p>
    <w:p w14:paraId="224B9D05" w14:textId="77777777" w:rsidR="008C6B4B" w:rsidRDefault="008C6B4B" w:rsidP="00C71556">
      <w:pPr>
        <w:spacing w:after="0" w:line="240" w:lineRule="auto"/>
        <w:ind w:firstLine="567"/>
        <w:jc w:val="center"/>
        <w:rPr>
          <w:rFonts w:ascii="Times New Roman" w:hAnsi="Times New Roman"/>
          <w:b/>
          <w:sz w:val="24"/>
          <w:szCs w:val="24"/>
        </w:rPr>
      </w:pPr>
    </w:p>
    <w:p w14:paraId="49D389EE" w14:textId="77777777" w:rsidR="008C6B4B" w:rsidRDefault="008C6B4B" w:rsidP="00C71556">
      <w:pPr>
        <w:spacing w:after="0" w:line="240" w:lineRule="auto"/>
        <w:ind w:firstLine="567"/>
        <w:jc w:val="center"/>
        <w:rPr>
          <w:rFonts w:ascii="Times New Roman" w:hAnsi="Times New Roman"/>
          <w:b/>
          <w:sz w:val="24"/>
          <w:szCs w:val="24"/>
        </w:rPr>
      </w:pPr>
    </w:p>
    <w:p w14:paraId="535F4361" w14:textId="77777777" w:rsidR="008C6B4B" w:rsidRDefault="008C6B4B" w:rsidP="00830842">
      <w:pPr>
        <w:spacing w:after="0" w:line="240" w:lineRule="auto"/>
        <w:jc w:val="center"/>
        <w:rPr>
          <w:rFonts w:ascii="Times New Roman" w:hAnsi="Times New Roman"/>
          <w:b/>
          <w:sz w:val="24"/>
          <w:szCs w:val="24"/>
        </w:rPr>
      </w:pPr>
      <w:r>
        <w:rPr>
          <w:rFonts w:ascii="Times New Roman" w:hAnsi="Times New Roman"/>
          <w:b/>
          <w:sz w:val="24"/>
          <w:szCs w:val="24"/>
        </w:rPr>
        <w:t>10. Реквизиты Сторон:</w:t>
      </w:r>
    </w:p>
    <w:p w14:paraId="08A8CADD" w14:textId="77777777" w:rsidR="008C6B4B" w:rsidRPr="00C71556" w:rsidRDefault="008C6B4B" w:rsidP="00830842">
      <w:pPr>
        <w:spacing w:after="0" w:line="240" w:lineRule="auto"/>
        <w:jc w:val="center"/>
        <w:rPr>
          <w:rFonts w:ascii="Times New Roman" w:hAnsi="Times New Roman"/>
          <w:sz w:val="24"/>
          <w:szCs w:val="24"/>
        </w:rPr>
      </w:pPr>
    </w:p>
    <w:tbl>
      <w:tblPr>
        <w:tblW w:w="10839" w:type="dxa"/>
        <w:tblInd w:w="108" w:type="dxa"/>
        <w:tblLayout w:type="fixed"/>
        <w:tblLook w:val="0000" w:firstRow="0" w:lastRow="0" w:firstColumn="0" w:lastColumn="0" w:noHBand="0" w:noVBand="0"/>
      </w:tblPr>
      <w:tblGrid>
        <w:gridCol w:w="5103"/>
        <w:gridCol w:w="5736"/>
      </w:tblGrid>
      <w:tr w:rsidR="008C6B4B" w14:paraId="0E2EB7AF" w14:textId="77777777" w:rsidTr="003968D3">
        <w:trPr>
          <w:trHeight w:val="228"/>
        </w:trPr>
        <w:tc>
          <w:tcPr>
            <w:tcW w:w="5103" w:type="dxa"/>
          </w:tcPr>
          <w:p w14:paraId="4E7B45F8" w14:textId="77777777" w:rsidR="008C6B4B" w:rsidRDefault="008C6B4B" w:rsidP="00F90C87">
            <w:pPr>
              <w:spacing w:after="0" w:line="240" w:lineRule="auto"/>
              <w:rPr>
                <w:rFonts w:ascii="Times New Roman" w:hAnsi="Times New Roman"/>
                <w:b/>
                <w:bCs/>
                <w:sz w:val="24"/>
                <w:szCs w:val="24"/>
              </w:rPr>
            </w:pPr>
            <w:r>
              <w:rPr>
                <w:rFonts w:ascii="Times New Roman" w:hAnsi="Times New Roman"/>
                <w:b/>
                <w:sz w:val="24"/>
                <w:szCs w:val="24"/>
              </w:rPr>
              <w:t>Управляющая организация:</w:t>
            </w:r>
          </w:p>
        </w:tc>
        <w:tc>
          <w:tcPr>
            <w:tcW w:w="5736" w:type="dxa"/>
          </w:tcPr>
          <w:p w14:paraId="6A381215" w14:textId="77777777" w:rsidR="008C6B4B" w:rsidRDefault="008C6B4B" w:rsidP="00F90C87">
            <w:pPr>
              <w:pStyle w:val="HTML0"/>
              <w:widowControl w:val="0"/>
              <w:jc w:val="both"/>
              <w:rPr>
                <w:rFonts w:ascii="Times New Roman" w:hAnsi="Times New Roman" w:cs="Times New Roman"/>
                <w:b/>
                <w:sz w:val="24"/>
                <w:szCs w:val="24"/>
                <w:lang w:val="en-US"/>
              </w:rPr>
            </w:pPr>
            <w:r w:rsidRPr="002D4B85">
              <w:rPr>
                <w:rFonts w:ascii="Times New Roman" w:hAnsi="Times New Roman" w:cs="Times New Roman"/>
                <w:b/>
                <w:sz w:val="24"/>
                <w:szCs w:val="24"/>
              </w:rPr>
              <w:t>Собственник</w:t>
            </w:r>
            <w:r>
              <w:rPr>
                <w:rFonts w:ascii="Times New Roman" w:hAnsi="Times New Roman" w:cs="Times New Roman"/>
                <w:b/>
                <w:sz w:val="24"/>
                <w:szCs w:val="24"/>
              </w:rPr>
              <w:t>и</w:t>
            </w:r>
            <w:r>
              <w:rPr>
                <w:rFonts w:ascii="Times New Roman" w:hAnsi="Times New Roman" w:cs="Times New Roman"/>
                <w:b/>
                <w:sz w:val="24"/>
                <w:szCs w:val="24"/>
                <w:lang w:val="en-US"/>
              </w:rPr>
              <w:t>:</w:t>
            </w:r>
          </w:p>
          <w:p w14:paraId="041AAB6A" w14:textId="77777777" w:rsidR="008C6B4B" w:rsidRPr="00D15657" w:rsidRDefault="008C6B4B" w:rsidP="00F90C87">
            <w:pPr>
              <w:pStyle w:val="HTML0"/>
              <w:widowControl w:val="0"/>
              <w:jc w:val="both"/>
              <w:rPr>
                <w:rFonts w:ascii="Times New Roman" w:hAnsi="Times New Roman" w:cs="Times New Roman"/>
                <w:b/>
                <w:sz w:val="24"/>
                <w:szCs w:val="24"/>
              </w:rPr>
            </w:pPr>
          </w:p>
        </w:tc>
      </w:tr>
      <w:tr w:rsidR="008C6B4B" w14:paraId="2B65BDB8" w14:textId="77777777" w:rsidTr="003968D3">
        <w:trPr>
          <w:trHeight w:val="80"/>
        </w:trPr>
        <w:tc>
          <w:tcPr>
            <w:tcW w:w="5103" w:type="dxa"/>
          </w:tcPr>
          <w:p w14:paraId="31497490" w14:textId="77777777" w:rsidR="008C6B4B" w:rsidRDefault="008C6B4B" w:rsidP="00F90C87">
            <w:pPr>
              <w:spacing w:after="0" w:line="240" w:lineRule="auto"/>
              <w:rPr>
                <w:rFonts w:ascii="Times New Roman" w:hAnsi="Times New Roman"/>
                <w:b/>
                <w:sz w:val="24"/>
                <w:szCs w:val="24"/>
              </w:rPr>
            </w:pPr>
            <w:r>
              <w:rPr>
                <w:rFonts w:ascii="Times New Roman" w:hAnsi="Times New Roman"/>
                <w:b/>
                <w:bCs/>
                <w:sz w:val="24"/>
                <w:szCs w:val="24"/>
              </w:rPr>
              <w:t xml:space="preserve">ОАО  «Коммунальщик»                                                                          </w:t>
            </w:r>
          </w:p>
        </w:tc>
        <w:tc>
          <w:tcPr>
            <w:tcW w:w="5736" w:type="dxa"/>
          </w:tcPr>
          <w:p w14:paraId="6A0996CB" w14:textId="77777777" w:rsidR="008C6B4B" w:rsidRDefault="008C6B4B" w:rsidP="00F90C87">
            <w:pPr>
              <w:pStyle w:val="HTML0"/>
              <w:widowControl w:val="0"/>
              <w:jc w:val="both"/>
              <w:rPr>
                <w:rFonts w:ascii="Times New Roman" w:hAnsi="Times New Roman" w:cs="Times New Roman"/>
                <w:b/>
                <w:sz w:val="24"/>
                <w:szCs w:val="24"/>
              </w:rPr>
            </w:pPr>
            <w:r>
              <w:rPr>
                <w:rFonts w:ascii="Times New Roman" w:hAnsi="Times New Roman" w:cs="Times New Roman"/>
                <w:b/>
                <w:sz w:val="24"/>
                <w:szCs w:val="24"/>
              </w:rPr>
              <w:t xml:space="preserve">Председатель Совета многоквартирного дома </w:t>
            </w:r>
          </w:p>
          <w:p w14:paraId="6A74EB02" w14:textId="73C6D4F6" w:rsidR="006D7A08" w:rsidRDefault="008C6B4B" w:rsidP="003C59D0">
            <w:pPr>
              <w:pStyle w:val="HTML0"/>
              <w:widowControl w:val="0"/>
              <w:jc w:val="both"/>
              <w:rPr>
                <w:rFonts w:ascii="Times New Roman" w:hAnsi="Times New Roman" w:cs="Times New Roman"/>
                <w:b/>
                <w:sz w:val="24"/>
                <w:szCs w:val="24"/>
              </w:rPr>
            </w:pPr>
            <w:r>
              <w:rPr>
                <w:rFonts w:ascii="Times New Roman" w:hAnsi="Times New Roman" w:cs="Times New Roman"/>
                <w:b/>
                <w:sz w:val="24"/>
                <w:szCs w:val="24"/>
              </w:rPr>
              <w:t>№ ___</w:t>
            </w:r>
            <w:r w:rsidR="006D7A08">
              <w:rPr>
                <w:rFonts w:ascii="Times New Roman" w:hAnsi="Times New Roman" w:cs="Times New Roman"/>
                <w:b/>
                <w:sz w:val="24"/>
                <w:szCs w:val="24"/>
              </w:rPr>
              <w:t>_____</w:t>
            </w:r>
            <w:r>
              <w:rPr>
                <w:rFonts w:ascii="Times New Roman" w:hAnsi="Times New Roman" w:cs="Times New Roman"/>
                <w:b/>
                <w:sz w:val="24"/>
                <w:szCs w:val="24"/>
              </w:rPr>
              <w:t>_ по улице ___________</w:t>
            </w:r>
            <w:r w:rsidR="006D7A08">
              <w:rPr>
                <w:rFonts w:ascii="Times New Roman" w:hAnsi="Times New Roman" w:cs="Times New Roman"/>
                <w:b/>
                <w:sz w:val="24"/>
                <w:szCs w:val="24"/>
              </w:rPr>
              <w:t>______________</w:t>
            </w:r>
          </w:p>
          <w:p w14:paraId="0CEAEBD3" w14:textId="7627A86A" w:rsidR="008C6B4B" w:rsidRPr="002D4B85" w:rsidRDefault="008C6B4B" w:rsidP="003C59D0">
            <w:pPr>
              <w:pStyle w:val="HTML0"/>
              <w:widowControl w:val="0"/>
              <w:jc w:val="both"/>
              <w:rPr>
                <w:rFonts w:ascii="Times New Roman" w:hAnsi="Times New Roman" w:cs="Times New Roman"/>
                <w:b/>
                <w:sz w:val="24"/>
                <w:szCs w:val="24"/>
              </w:rPr>
            </w:pPr>
            <w:r>
              <w:rPr>
                <w:rFonts w:ascii="Times New Roman" w:hAnsi="Times New Roman" w:cs="Times New Roman"/>
                <w:b/>
                <w:sz w:val="24"/>
                <w:szCs w:val="24"/>
              </w:rPr>
              <w:t xml:space="preserve"> города Вологды</w:t>
            </w:r>
            <w:r w:rsidRPr="00336951">
              <w:rPr>
                <w:rFonts w:ascii="Times New Roman" w:hAnsi="Times New Roman" w:cs="Times New Roman"/>
                <w:b/>
                <w:sz w:val="24"/>
                <w:szCs w:val="24"/>
              </w:rPr>
              <w:t>:</w:t>
            </w:r>
            <w:r>
              <w:rPr>
                <w:rFonts w:ascii="Times New Roman" w:hAnsi="Times New Roman" w:cs="Times New Roman"/>
                <w:b/>
                <w:sz w:val="24"/>
                <w:szCs w:val="24"/>
              </w:rPr>
              <w:t xml:space="preserve"> </w:t>
            </w:r>
          </w:p>
        </w:tc>
      </w:tr>
      <w:tr w:rsidR="008C6B4B" w14:paraId="55D31B62" w14:textId="77777777" w:rsidTr="006D7A08">
        <w:trPr>
          <w:trHeight w:val="80"/>
        </w:trPr>
        <w:tc>
          <w:tcPr>
            <w:tcW w:w="5103" w:type="dxa"/>
          </w:tcPr>
          <w:p w14:paraId="792BFAEE" w14:textId="77777777" w:rsidR="008C6B4B" w:rsidRDefault="008C6B4B" w:rsidP="00F90C87">
            <w:pPr>
              <w:spacing w:after="0" w:line="240" w:lineRule="auto"/>
              <w:rPr>
                <w:rFonts w:ascii="Times New Roman" w:hAnsi="Times New Roman"/>
                <w:b/>
                <w:sz w:val="24"/>
                <w:szCs w:val="24"/>
              </w:rPr>
            </w:pPr>
          </w:p>
        </w:tc>
        <w:tc>
          <w:tcPr>
            <w:tcW w:w="5736" w:type="dxa"/>
          </w:tcPr>
          <w:p w14:paraId="27467A6B" w14:textId="77777777" w:rsidR="008C6B4B" w:rsidRPr="003C59D0" w:rsidRDefault="008C6B4B" w:rsidP="00F90C87">
            <w:pPr>
              <w:pStyle w:val="HTML0"/>
              <w:widowControl w:val="0"/>
              <w:jc w:val="both"/>
              <w:rPr>
                <w:rFonts w:ascii="Times New Roman" w:hAnsi="Times New Roman" w:cs="Times New Roman"/>
                <w:sz w:val="24"/>
                <w:szCs w:val="24"/>
              </w:rPr>
            </w:pPr>
            <w:r w:rsidRPr="003C59D0">
              <w:rPr>
                <w:rFonts w:ascii="Times New Roman" w:hAnsi="Times New Roman" w:cs="Times New Roman"/>
                <w:sz w:val="24"/>
                <w:szCs w:val="24"/>
              </w:rPr>
              <w:t>ФИО</w:t>
            </w:r>
          </w:p>
        </w:tc>
      </w:tr>
      <w:tr w:rsidR="008C6B4B" w:rsidRPr="00E05401" w14:paraId="342E6FF9" w14:textId="77777777" w:rsidTr="003968D3">
        <w:trPr>
          <w:trHeight w:val="635"/>
        </w:trPr>
        <w:tc>
          <w:tcPr>
            <w:tcW w:w="5103" w:type="dxa"/>
          </w:tcPr>
          <w:p w14:paraId="1ECE6781" w14:textId="77777777" w:rsidR="008C6B4B" w:rsidRPr="00830842" w:rsidRDefault="008C6B4B" w:rsidP="00F90C87">
            <w:pPr>
              <w:pStyle w:val="HTML0"/>
              <w:widowControl w:val="0"/>
              <w:rPr>
                <w:rFonts w:ascii="Times New Roman" w:hAnsi="Times New Roman" w:cs="Times New Roman"/>
                <w:sz w:val="20"/>
                <w:szCs w:val="20"/>
              </w:rPr>
            </w:pPr>
            <w:r w:rsidRPr="00830842">
              <w:rPr>
                <w:rFonts w:ascii="Times New Roman" w:hAnsi="Times New Roman" w:cs="Times New Roman"/>
                <w:sz w:val="20"/>
                <w:szCs w:val="20"/>
              </w:rPr>
              <w:t xml:space="preserve">Юридический адрес: г. Вологда, ул. Рабочая, д. 13 </w:t>
            </w:r>
          </w:p>
          <w:p w14:paraId="6F657EBA" w14:textId="77777777" w:rsidR="008C6B4B" w:rsidRPr="00830842" w:rsidRDefault="008C6B4B" w:rsidP="00F90C87">
            <w:pPr>
              <w:pStyle w:val="HTML0"/>
              <w:widowControl w:val="0"/>
              <w:rPr>
                <w:rFonts w:ascii="Times New Roman" w:hAnsi="Times New Roman" w:cs="Times New Roman"/>
                <w:sz w:val="20"/>
                <w:szCs w:val="20"/>
              </w:rPr>
            </w:pPr>
            <w:r w:rsidRPr="00830842">
              <w:rPr>
                <w:rFonts w:ascii="Times New Roman" w:hAnsi="Times New Roman" w:cs="Times New Roman"/>
                <w:sz w:val="20"/>
                <w:szCs w:val="20"/>
              </w:rPr>
              <w:t xml:space="preserve">Почтовый адрес: 160012, </w:t>
            </w:r>
            <w:r>
              <w:rPr>
                <w:rFonts w:ascii="Times New Roman" w:hAnsi="Times New Roman" w:cs="Times New Roman"/>
                <w:sz w:val="20"/>
                <w:szCs w:val="20"/>
              </w:rPr>
              <w:t xml:space="preserve">г. Вологда, ул. Рабочая, </w:t>
            </w:r>
            <w:r w:rsidRPr="00830842">
              <w:rPr>
                <w:rFonts w:ascii="Times New Roman" w:hAnsi="Times New Roman" w:cs="Times New Roman"/>
                <w:sz w:val="20"/>
                <w:szCs w:val="20"/>
              </w:rPr>
              <w:t>д. 13</w:t>
            </w:r>
          </w:p>
          <w:p w14:paraId="23BB8E9F" w14:textId="77777777" w:rsidR="008C6B4B" w:rsidRPr="00830842" w:rsidRDefault="008C6B4B" w:rsidP="00F90C87">
            <w:pPr>
              <w:pStyle w:val="HTML0"/>
              <w:widowControl w:val="0"/>
              <w:rPr>
                <w:rFonts w:ascii="Times New Roman" w:hAnsi="Times New Roman" w:cs="Times New Roman"/>
                <w:sz w:val="20"/>
                <w:szCs w:val="20"/>
              </w:rPr>
            </w:pPr>
            <w:r w:rsidRPr="00830842">
              <w:rPr>
                <w:rFonts w:ascii="Times New Roman" w:hAnsi="Times New Roman" w:cs="Times New Roman"/>
                <w:sz w:val="20"/>
                <w:szCs w:val="20"/>
              </w:rPr>
              <w:t>Телефон/факс: (8172) 56-34-39</w:t>
            </w:r>
          </w:p>
          <w:p w14:paraId="6D5B36B6" w14:textId="77777777" w:rsidR="008C6B4B" w:rsidRPr="002A09A9" w:rsidRDefault="008C6B4B" w:rsidP="00F90C87">
            <w:pPr>
              <w:pStyle w:val="HTML0"/>
              <w:widowControl w:val="0"/>
              <w:rPr>
                <w:rFonts w:ascii="Times New Roman" w:hAnsi="Times New Roman" w:cs="Times New Roman"/>
                <w:sz w:val="20"/>
                <w:szCs w:val="20"/>
              </w:rPr>
            </w:pPr>
            <w:r w:rsidRPr="00830842">
              <w:rPr>
                <w:rFonts w:ascii="Times New Roman" w:hAnsi="Times New Roman" w:cs="Times New Roman"/>
                <w:sz w:val="20"/>
                <w:szCs w:val="20"/>
                <w:lang w:val="en-US"/>
              </w:rPr>
              <w:t>E</w:t>
            </w:r>
            <w:r w:rsidRPr="002A09A9">
              <w:rPr>
                <w:rFonts w:ascii="Times New Roman" w:hAnsi="Times New Roman" w:cs="Times New Roman"/>
                <w:sz w:val="20"/>
                <w:szCs w:val="20"/>
              </w:rPr>
              <w:t>-</w:t>
            </w:r>
            <w:r w:rsidRPr="00830842">
              <w:rPr>
                <w:rFonts w:ascii="Times New Roman" w:hAnsi="Times New Roman" w:cs="Times New Roman"/>
                <w:sz w:val="20"/>
                <w:szCs w:val="20"/>
                <w:lang w:val="en-US"/>
              </w:rPr>
              <w:t>mail</w:t>
            </w:r>
            <w:r w:rsidRPr="002A09A9">
              <w:rPr>
                <w:rFonts w:ascii="Times New Roman" w:hAnsi="Times New Roman" w:cs="Times New Roman"/>
                <w:sz w:val="20"/>
                <w:szCs w:val="20"/>
              </w:rPr>
              <w:t xml:space="preserve">: </w:t>
            </w:r>
            <w:hyperlink r:id="rId23" w:history="1">
              <w:r w:rsidRPr="00830842">
                <w:rPr>
                  <w:rStyle w:val="aa"/>
                  <w:rFonts w:ascii="Times New Roman" w:hAnsi="Times New Roman"/>
                  <w:sz w:val="20"/>
                  <w:szCs w:val="20"/>
                  <w:lang w:val="en-US"/>
                </w:rPr>
                <w:t>domumd</w:t>
              </w:r>
              <w:r w:rsidRPr="002A09A9">
                <w:rPr>
                  <w:rStyle w:val="aa"/>
                  <w:rFonts w:ascii="Times New Roman" w:hAnsi="Times New Roman"/>
                  <w:sz w:val="20"/>
                  <w:szCs w:val="20"/>
                </w:rPr>
                <w:t>@</w:t>
              </w:r>
              <w:r w:rsidRPr="00830842">
                <w:rPr>
                  <w:rStyle w:val="aa"/>
                  <w:rFonts w:ascii="Times New Roman" w:hAnsi="Times New Roman"/>
                  <w:sz w:val="20"/>
                  <w:szCs w:val="20"/>
                  <w:lang w:val="en-US"/>
                </w:rPr>
                <w:t>mail</w:t>
              </w:r>
              <w:r w:rsidRPr="002A09A9">
                <w:rPr>
                  <w:rStyle w:val="aa"/>
                  <w:rFonts w:ascii="Times New Roman" w:hAnsi="Times New Roman"/>
                  <w:sz w:val="20"/>
                  <w:szCs w:val="20"/>
                </w:rPr>
                <w:t>.</w:t>
              </w:r>
              <w:proofErr w:type="spellStart"/>
              <w:r w:rsidRPr="00830842">
                <w:rPr>
                  <w:rStyle w:val="aa"/>
                  <w:rFonts w:ascii="Times New Roman" w:hAnsi="Times New Roman"/>
                  <w:sz w:val="20"/>
                  <w:szCs w:val="20"/>
                  <w:lang w:val="en-US"/>
                </w:rPr>
                <w:t>ru</w:t>
              </w:r>
              <w:proofErr w:type="spellEnd"/>
            </w:hyperlink>
          </w:p>
          <w:p w14:paraId="5F4ED2DC"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ОКПО</w:t>
            </w:r>
            <w:r w:rsidRPr="002A09A9">
              <w:rPr>
                <w:rFonts w:ascii="Times New Roman" w:hAnsi="Times New Roman" w:cs="Times New Roman"/>
                <w:sz w:val="20"/>
                <w:szCs w:val="20"/>
              </w:rPr>
              <w:t xml:space="preserve"> 22768003 </w:t>
            </w:r>
            <w:r w:rsidRPr="00830842">
              <w:rPr>
                <w:rFonts w:ascii="Times New Roman" w:hAnsi="Times New Roman" w:cs="Times New Roman"/>
                <w:sz w:val="20"/>
                <w:szCs w:val="20"/>
              </w:rPr>
              <w:t>ОГРН 1113525004812</w:t>
            </w:r>
          </w:p>
          <w:p w14:paraId="6DFC2DBE"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ИНН 3525258333 КПП 352501001</w:t>
            </w:r>
          </w:p>
          <w:p w14:paraId="7E73BA78"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Р/с № 40702810512000008545 в Отделении</w:t>
            </w:r>
          </w:p>
          <w:p w14:paraId="38C595E4"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 xml:space="preserve">№ 8638 Сбербанка России г. Вологда </w:t>
            </w:r>
          </w:p>
          <w:p w14:paraId="0F140EE4"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 xml:space="preserve">К/с 30101810900000000644 </w:t>
            </w:r>
          </w:p>
          <w:p w14:paraId="0F8C0A1C" w14:textId="77777777"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БИК 041909644</w:t>
            </w:r>
          </w:p>
          <w:p w14:paraId="0A6CA061" w14:textId="4BCF7BC5" w:rsidR="008C6B4B" w:rsidRPr="00830842" w:rsidRDefault="008C6B4B" w:rsidP="00E05401">
            <w:pPr>
              <w:pStyle w:val="HTML0"/>
              <w:widowControl w:val="0"/>
              <w:jc w:val="both"/>
              <w:rPr>
                <w:rFonts w:ascii="Times New Roman" w:hAnsi="Times New Roman" w:cs="Times New Roman"/>
                <w:sz w:val="20"/>
                <w:szCs w:val="20"/>
              </w:rPr>
            </w:pPr>
            <w:r w:rsidRPr="00830842">
              <w:rPr>
                <w:rFonts w:ascii="Times New Roman" w:hAnsi="Times New Roman" w:cs="Times New Roman"/>
                <w:sz w:val="20"/>
                <w:szCs w:val="20"/>
              </w:rPr>
              <w:t>Генеральн</w:t>
            </w:r>
            <w:r w:rsidR="004842EB">
              <w:rPr>
                <w:rFonts w:ascii="Times New Roman" w:hAnsi="Times New Roman" w:cs="Times New Roman"/>
                <w:sz w:val="20"/>
                <w:szCs w:val="20"/>
              </w:rPr>
              <w:t>ый</w:t>
            </w:r>
            <w:r w:rsidRPr="00830842">
              <w:rPr>
                <w:rFonts w:ascii="Times New Roman" w:hAnsi="Times New Roman" w:cs="Times New Roman"/>
                <w:sz w:val="20"/>
                <w:szCs w:val="20"/>
              </w:rPr>
              <w:t xml:space="preserve"> директор </w:t>
            </w:r>
          </w:p>
          <w:p w14:paraId="0451524E" w14:textId="125B4EB5" w:rsidR="008C6B4B" w:rsidRDefault="008C6B4B" w:rsidP="00E05401">
            <w:pPr>
              <w:pStyle w:val="HTML0"/>
              <w:widowControl w:val="0"/>
              <w:jc w:val="both"/>
              <w:rPr>
                <w:rFonts w:ascii="Times New Roman" w:hAnsi="Times New Roman" w:cs="Times New Roman"/>
                <w:sz w:val="22"/>
                <w:szCs w:val="22"/>
                <w:u w:val="single"/>
              </w:rPr>
            </w:pPr>
            <w:r>
              <w:rPr>
                <w:rFonts w:ascii="Times New Roman" w:hAnsi="Times New Roman" w:cs="Times New Roman"/>
                <w:sz w:val="22"/>
                <w:szCs w:val="22"/>
              </w:rPr>
              <w:t>__</w:t>
            </w:r>
            <w:r w:rsidR="004842EB">
              <w:rPr>
                <w:rFonts w:ascii="Times New Roman" w:hAnsi="Times New Roman" w:cs="Times New Roman"/>
                <w:sz w:val="22"/>
                <w:szCs w:val="22"/>
              </w:rPr>
              <w:t xml:space="preserve">________________________А.В. </w:t>
            </w:r>
            <w:proofErr w:type="spellStart"/>
            <w:r w:rsidR="004842EB">
              <w:rPr>
                <w:rFonts w:ascii="Times New Roman" w:hAnsi="Times New Roman" w:cs="Times New Roman"/>
                <w:sz w:val="22"/>
                <w:szCs w:val="22"/>
              </w:rPr>
              <w:t>Шамбер</w:t>
            </w:r>
            <w:proofErr w:type="spellEnd"/>
            <w:r>
              <w:rPr>
                <w:rFonts w:ascii="Times New Roman" w:hAnsi="Times New Roman" w:cs="Times New Roman"/>
                <w:sz w:val="22"/>
                <w:szCs w:val="22"/>
              </w:rPr>
              <w:t xml:space="preserve"> </w:t>
            </w:r>
            <w:r w:rsidR="000F2E1E">
              <w:rPr>
                <w:rFonts w:ascii="Times New Roman" w:hAnsi="Times New Roman" w:cs="Times New Roman"/>
                <w:sz w:val="22"/>
                <w:szCs w:val="22"/>
              </w:rPr>
              <w:t xml:space="preserve"> </w:t>
            </w:r>
            <w:r w:rsidRPr="00830842">
              <w:rPr>
                <w:rFonts w:ascii="Times New Roman" w:hAnsi="Times New Roman" w:cs="Times New Roman"/>
                <w:sz w:val="22"/>
                <w:szCs w:val="22"/>
                <w:u w:val="single"/>
              </w:rPr>
              <w:t xml:space="preserve"> </w:t>
            </w:r>
          </w:p>
          <w:p w14:paraId="3ECF1C21" w14:textId="77777777" w:rsidR="008C6B4B" w:rsidRPr="00E05401" w:rsidRDefault="008C6B4B" w:rsidP="00E05401">
            <w:pPr>
              <w:pStyle w:val="HTML0"/>
              <w:widowControl w:val="0"/>
              <w:jc w:val="both"/>
              <w:rPr>
                <w:rFonts w:ascii="Times New Roman" w:hAnsi="Times New Roman" w:cs="Times New Roman"/>
                <w:sz w:val="22"/>
                <w:szCs w:val="22"/>
                <w:u w:val="single"/>
              </w:rPr>
            </w:pPr>
          </w:p>
        </w:tc>
        <w:tc>
          <w:tcPr>
            <w:tcW w:w="5736" w:type="dxa"/>
          </w:tcPr>
          <w:p w14:paraId="2A76F4C2"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__________________________________________________</w:t>
            </w:r>
            <w:r w:rsidRPr="00944B37">
              <w:rPr>
                <w:rFonts w:ascii="Times New Roman" w:hAnsi="Times New Roman" w:cs="Times New Roman"/>
                <w:bCs/>
                <w:sz w:val="20"/>
                <w:szCs w:val="20"/>
              </w:rPr>
              <w:t xml:space="preserve"> </w:t>
            </w:r>
          </w:p>
          <w:p w14:paraId="3D39179E" w14:textId="77777777" w:rsidR="006D7A08" w:rsidRDefault="006D7A08" w:rsidP="00F90C87">
            <w:pPr>
              <w:pStyle w:val="HTML0"/>
              <w:widowControl w:val="0"/>
              <w:jc w:val="both"/>
              <w:rPr>
                <w:rFonts w:ascii="Times New Roman" w:hAnsi="Times New Roman" w:cs="Times New Roman"/>
                <w:bCs/>
                <w:sz w:val="20"/>
                <w:szCs w:val="20"/>
              </w:rPr>
            </w:pPr>
          </w:p>
          <w:p w14:paraId="309876FE" w14:textId="2DE4CA7E"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Адрес регистрации</w:t>
            </w:r>
            <w:r w:rsidRPr="002A09A9">
              <w:rPr>
                <w:rFonts w:ascii="Times New Roman" w:hAnsi="Times New Roman" w:cs="Times New Roman"/>
                <w:bCs/>
                <w:sz w:val="20"/>
                <w:szCs w:val="20"/>
              </w:rPr>
              <w:t>:</w:t>
            </w:r>
          </w:p>
          <w:p w14:paraId="6419B0CF" w14:textId="77777777" w:rsidR="008C6B4B" w:rsidRDefault="008C6B4B" w:rsidP="00F90C87">
            <w:pPr>
              <w:pStyle w:val="HTML0"/>
              <w:widowControl w:val="0"/>
              <w:jc w:val="both"/>
              <w:rPr>
                <w:rFonts w:ascii="Times New Roman" w:hAnsi="Times New Roman" w:cs="Times New Roman"/>
                <w:bCs/>
                <w:sz w:val="20"/>
                <w:szCs w:val="20"/>
              </w:rPr>
            </w:pPr>
          </w:p>
          <w:p w14:paraId="48A0DA6D"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__________________________________________________</w:t>
            </w:r>
          </w:p>
          <w:p w14:paraId="5DE870A5"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Паспорт</w:t>
            </w:r>
            <w:r w:rsidRPr="002A09A9">
              <w:rPr>
                <w:rFonts w:ascii="Times New Roman" w:hAnsi="Times New Roman" w:cs="Times New Roman"/>
                <w:bCs/>
                <w:sz w:val="20"/>
                <w:szCs w:val="20"/>
              </w:rPr>
              <w:t>:</w:t>
            </w:r>
          </w:p>
          <w:p w14:paraId="39365D1B" w14:textId="77777777" w:rsidR="008C6B4B" w:rsidRDefault="008C6B4B" w:rsidP="00F90C87">
            <w:pPr>
              <w:pStyle w:val="HTML0"/>
              <w:widowControl w:val="0"/>
              <w:jc w:val="both"/>
              <w:rPr>
                <w:rFonts w:ascii="Times New Roman" w:hAnsi="Times New Roman" w:cs="Times New Roman"/>
                <w:bCs/>
                <w:sz w:val="20"/>
                <w:szCs w:val="20"/>
              </w:rPr>
            </w:pPr>
            <w:proofErr w:type="spellStart"/>
            <w:r>
              <w:rPr>
                <w:rFonts w:ascii="Times New Roman" w:hAnsi="Times New Roman" w:cs="Times New Roman"/>
                <w:bCs/>
                <w:sz w:val="20"/>
                <w:szCs w:val="20"/>
              </w:rPr>
              <w:t>серия___________номер</w:t>
            </w:r>
            <w:proofErr w:type="spellEnd"/>
            <w:r>
              <w:rPr>
                <w:rFonts w:ascii="Times New Roman" w:hAnsi="Times New Roman" w:cs="Times New Roman"/>
                <w:bCs/>
                <w:sz w:val="20"/>
                <w:szCs w:val="20"/>
              </w:rPr>
              <w:t>_____________________________</w:t>
            </w:r>
          </w:p>
          <w:p w14:paraId="759EB59D"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дата выдачи</w:t>
            </w:r>
            <w:r w:rsidRPr="00944B37">
              <w:rPr>
                <w:rFonts w:ascii="Times New Roman" w:hAnsi="Times New Roman" w:cs="Times New Roman"/>
                <w:bCs/>
                <w:sz w:val="20"/>
                <w:szCs w:val="20"/>
              </w:rPr>
              <w:t>:</w:t>
            </w:r>
            <w:r>
              <w:rPr>
                <w:rFonts w:ascii="Times New Roman" w:hAnsi="Times New Roman" w:cs="Times New Roman"/>
                <w:bCs/>
                <w:sz w:val="20"/>
                <w:szCs w:val="20"/>
              </w:rPr>
              <w:t>_______________________________________</w:t>
            </w:r>
          </w:p>
          <w:p w14:paraId="64AA3BF3" w14:textId="77777777" w:rsidR="008C6B4B" w:rsidRPr="00944B37"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Дата рождения</w:t>
            </w:r>
            <w:r w:rsidRPr="00944B37">
              <w:rPr>
                <w:rFonts w:ascii="Times New Roman" w:hAnsi="Times New Roman" w:cs="Times New Roman"/>
                <w:bCs/>
                <w:sz w:val="20"/>
                <w:szCs w:val="20"/>
              </w:rPr>
              <w:t>:______</w:t>
            </w:r>
            <w:r>
              <w:rPr>
                <w:rFonts w:ascii="Times New Roman" w:hAnsi="Times New Roman" w:cs="Times New Roman"/>
                <w:bCs/>
                <w:sz w:val="20"/>
                <w:szCs w:val="20"/>
              </w:rPr>
              <w:t>_______________________________</w:t>
            </w:r>
          </w:p>
          <w:p w14:paraId="71CAB31D"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Место рождения</w:t>
            </w:r>
            <w:r w:rsidRPr="00944B37">
              <w:rPr>
                <w:rFonts w:ascii="Times New Roman" w:hAnsi="Times New Roman" w:cs="Times New Roman"/>
                <w:bCs/>
                <w:sz w:val="20"/>
                <w:szCs w:val="20"/>
              </w:rPr>
              <w:t>:</w:t>
            </w:r>
            <w:r>
              <w:rPr>
                <w:rFonts w:ascii="Times New Roman" w:hAnsi="Times New Roman" w:cs="Times New Roman"/>
                <w:bCs/>
                <w:sz w:val="20"/>
                <w:szCs w:val="20"/>
              </w:rPr>
              <w:t>____________________________________</w:t>
            </w:r>
          </w:p>
          <w:p w14:paraId="08465793"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Председатель </w:t>
            </w:r>
          </w:p>
          <w:p w14:paraId="0D9A5595" w14:textId="77777777" w:rsidR="008C6B4B"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_____________________________________ _______________</w:t>
            </w:r>
          </w:p>
          <w:p w14:paraId="74D1EAED" w14:textId="77777777" w:rsidR="008C6B4B" w:rsidRPr="00944B37" w:rsidRDefault="008C6B4B" w:rsidP="00F90C87">
            <w:pPr>
              <w:pStyle w:val="HTML0"/>
              <w:widowControl w:val="0"/>
              <w:jc w:val="both"/>
              <w:rPr>
                <w:rFonts w:ascii="Times New Roman" w:hAnsi="Times New Roman" w:cs="Times New Roman"/>
                <w:bCs/>
                <w:sz w:val="20"/>
                <w:szCs w:val="20"/>
              </w:rPr>
            </w:pPr>
            <w:r>
              <w:rPr>
                <w:rFonts w:ascii="Times New Roman" w:hAnsi="Times New Roman" w:cs="Times New Roman"/>
                <w:bCs/>
                <w:sz w:val="20"/>
                <w:szCs w:val="20"/>
              </w:rPr>
              <w:t xml:space="preserve">                                                                                          (ФИО)</w:t>
            </w:r>
          </w:p>
        </w:tc>
      </w:tr>
      <w:tr w:rsidR="008C6B4B" w14:paraId="18EA1093" w14:textId="77777777" w:rsidTr="003968D3">
        <w:trPr>
          <w:trHeight w:val="3424"/>
        </w:trPr>
        <w:tc>
          <w:tcPr>
            <w:tcW w:w="5103" w:type="dxa"/>
          </w:tcPr>
          <w:p w14:paraId="748A7041" w14:textId="77777777" w:rsidR="008C6B4B" w:rsidRPr="005B3504" w:rsidRDefault="008C6B4B" w:rsidP="003C59D0">
            <w:pPr>
              <w:pStyle w:val="af8"/>
              <w:rPr>
                <w:rFonts w:ascii="Times New Roman" w:hAnsi="Times New Roman"/>
                <w:u w:val="single"/>
              </w:rPr>
            </w:pPr>
          </w:p>
        </w:tc>
        <w:tc>
          <w:tcPr>
            <w:tcW w:w="5736" w:type="dxa"/>
          </w:tcPr>
          <w:p w14:paraId="7E0174C8" w14:textId="77777777" w:rsidR="008C6B4B" w:rsidRPr="00B77C46" w:rsidRDefault="008C6B4B" w:rsidP="00F90C87">
            <w:pPr>
              <w:pStyle w:val="af8"/>
              <w:rPr>
                <w:rFonts w:ascii="Times New Roman" w:hAnsi="Times New Roman"/>
                <w:color w:val="99CC00"/>
                <w:sz w:val="24"/>
                <w:szCs w:val="24"/>
              </w:rPr>
            </w:pPr>
          </w:p>
        </w:tc>
      </w:tr>
      <w:tr w:rsidR="008C6B4B" w14:paraId="2402B489" w14:textId="77777777" w:rsidTr="003968D3">
        <w:trPr>
          <w:trHeight w:val="355"/>
        </w:trPr>
        <w:tc>
          <w:tcPr>
            <w:tcW w:w="5103" w:type="dxa"/>
          </w:tcPr>
          <w:p w14:paraId="668A8AE0" w14:textId="77777777" w:rsidR="008C6B4B" w:rsidRPr="00830842" w:rsidRDefault="008C6B4B" w:rsidP="00830842">
            <w:pPr>
              <w:pStyle w:val="HTML0"/>
              <w:widowControl w:val="0"/>
              <w:jc w:val="both"/>
              <w:rPr>
                <w:rFonts w:ascii="Times New Roman" w:hAnsi="Times New Roman" w:cs="Times New Roman"/>
                <w:bCs/>
                <w:sz w:val="22"/>
                <w:szCs w:val="22"/>
              </w:rPr>
            </w:pPr>
          </w:p>
        </w:tc>
        <w:tc>
          <w:tcPr>
            <w:tcW w:w="5736" w:type="dxa"/>
          </w:tcPr>
          <w:p w14:paraId="6BFEAB68" w14:textId="77777777" w:rsidR="008C6B4B" w:rsidRPr="00E35165" w:rsidRDefault="008C6B4B" w:rsidP="00F90C87">
            <w:pPr>
              <w:snapToGrid w:val="0"/>
              <w:spacing w:after="0"/>
              <w:rPr>
                <w:rFonts w:ascii="Times New Roman" w:hAnsi="Times New Roman"/>
                <w:color w:val="99CC00"/>
                <w:sz w:val="24"/>
                <w:szCs w:val="24"/>
              </w:rPr>
            </w:pPr>
            <w:r>
              <w:rPr>
                <w:rFonts w:ascii="Times New Roman" w:hAnsi="Times New Roman"/>
                <w:color w:val="99CC00"/>
                <w:sz w:val="24"/>
                <w:szCs w:val="24"/>
              </w:rPr>
              <w:t xml:space="preserve"> </w:t>
            </w:r>
          </w:p>
        </w:tc>
      </w:tr>
      <w:tr w:rsidR="008C6B4B" w14:paraId="7DD02D31" w14:textId="77777777" w:rsidTr="003968D3">
        <w:trPr>
          <w:trHeight w:val="601"/>
        </w:trPr>
        <w:tc>
          <w:tcPr>
            <w:tcW w:w="5103" w:type="dxa"/>
          </w:tcPr>
          <w:p w14:paraId="16D4BA13" w14:textId="77777777" w:rsidR="008C6B4B" w:rsidRPr="005B3504" w:rsidRDefault="008C6B4B" w:rsidP="00830842">
            <w:pPr>
              <w:spacing w:after="0"/>
              <w:rPr>
                <w:rStyle w:val="a9"/>
                <w:rFonts w:ascii="Times New Roman" w:hAnsi="Times New Roman"/>
                <w:b w:val="0"/>
                <w:bCs/>
                <w:color w:val="auto"/>
              </w:rPr>
            </w:pPr>
          </w:p>
        </w:tc>
        <w:tc>
          <w:tcPr>
            <w:tcW w:w="5736" w:type="dxa"/>
          </w:tcPr>
          <w:p w14:paraId="79F31742" w14:textId="77777777" w:rsidR="008C6B4B" w:rsidRPr="00E35165" w:rsidRDefault="008C6B4B" w:rsidP="00F90C87">
            <w:pPr>
              <w:spacing w:after="0"/>
              <w:rPr>
                <w:rFonts w:ascii="Times New Roman" w:hAnsi="Times New Roman"/>
                <w:b/>
                <w:color w:val="99CC00"/>
                <w:sz w:val="24"/>
                <w:szCs w:val="24"/>
              </w:rPr>
            </w:pPr>
            <w:r w:rsidRPr="00E35165">
              <w:rPr>
                <w:bCs/>
                <w:color w:val="99CC00"/>
              </w:rPr>
              <w:br/>
            </w:r>
            <w:r>
              <w:rPr>
                <w:bCs/>
                <w:color w:val="99CC00"/>
              </w:rPr>
              <w:t xml:space="preserve"> </w:t>
            </w:r>
            <w:r w:rsidRPr="00E35165">
              <w:rPr>
                <w:rFonts w:ascii="Times New Roman" w:hAnsi="Times New Roman"/>
                <w:color w:val="99CC00"/>
                <w:sz w:val="24"/>
                <w:szCs w:val="24"/>
              </w:rPr>
              <w:t xml:space="preserve"> </w:t>
            </w:r>
          </w:p>
        </w:tc>
      </w:tr>
      <w:tr w:rsidR="008C6B4B" w14:paraId="0E428099" w14:textId="77777777" w:rsidTr="003968D3">
        <w:trPr>
          <w:trHeight w:val="138"/>
        </w:trPr>
        <w:tc>
          <w:tcPr>
            <w:tcW w:w="5103" w:type="dxa"/>
          </w:tcPr>
          <w:p w14:paraId="3662B87F" w14:textId="77777777" w:rsidR="008C6B4B" w:rsidRPr="005B3504" w:rsidRDefault="008C6B4B" w:rsidP="003C59D0">
            <w:pPr>
              <w:spacing w:after="0"/>
              <w:rPr>
                <w:rFonts w:ascii="Times New Roman" w:hAnsi="Times New Roman"/>
                <w:u w:val="single"/>
              </w:rPr>
            </w:pPr>
          </w:p>
        </w:tc>
        <w:tc>
          <w:tcPr>
            <w:tcW w:w="5736" w:type="dxa"/>
          </w:tcPr>
          <w:p w14:paraId="044CB82E" w14:textId="77777777" w:rsidR="008C6B4B" w:rsidRPr="005E3CCF" w:rsidRDefault="008C6B4B" w:rsidP="00F90C87">
            <w:pPr>
              <w:snapToGrid w:val="0"/>
              <w:spacing w:after="0"/>
              <w:rPr>
                <w:rFonts w:ascii="Times New Roman" w:hAnsi="Times New Roman"/>
                <w:b/>
                <w:sz w:val="24"/>
                <w:szCs w:val="24"/>
              </w:rPr>
            </w:pPr>
          </w:p>
        </w:tc>
      </w:tr>
    </w:tbl>
    <w:p w14:paraId="284C36CA" w14:textId="12164ABA" w:rsidR="008C6B4B" w:rsidRDefault="008C6B4B" w:rsidP="006D7A08">
      <w:pPr>
        <w:pageBreakBefore/>
        <w:spacing w:after="0" w:line="240" w:lineRule="auto"/>
        <w:ind w:left="5664"/>
        <w:jc w:val="right"/>
        <w:rPr>
          <w:rFonts w:ascii="Times New Roman" w:hAnsi="Times New Roman"/>
        </w:rPr>
      </w:pPr>
      <w:r>
        <w:rPr>
          <w:rFonts w:ascii="Times New Roman" w:hAnsi="Times New Roman"/>
          <w:sz w:val="24"/>
          <w:szCs w:val="24"/>
        </w:rPr>
        <w:lastRenderedPageBreak/>
        <w:t xml:space="preserve">                                                                                                                                                                                                                                                             </w:t>
      </w:r>
      <w:r>
        <w:rPr>
          <w:rFonts w:ascii="Times New Roman" w:hAnsi="Times New Roman"/>
        </w:rPr>
        <w:t>Приложение № 3</w:t>
      </w:r>
    </w:p>
    <w:p w14:paraId="7135DF5B" w14:textId="648D6078" w:rsidR="00C13978" w:rsidRDefault="008C6B4B">
      <w:pPr>
        <w:spacing w:after="0" w:line="240" w:lineRule="auto"/>
        <w:jc w:val="right"/>
        <w:rPr>
          <w:rFonts w:ascii="Times New Roman" w:hAnsi="Times New Roman"/>
        </w:rPr>
      </w:pPr>
      <w:r>
        <w:rPr>
          <w:rFonts w:ascii="Times New Roman" w:hAnsi="Times New Roman"/>
        </w:rPr>
        <w:t xml:space="preserve">к Договору </w:t>
      </w:r>
      <w:r w:rsidR="00C13978">
        <w:rPr>
          <w:rFonts w:ascii="Times New Roman" w:hAnsi="Times New Roman"/>
        </w:rPr>
        <w:t xml:space="preserve">№ </w:t>
      </w:r>
      <w:r w:rsidR="003C5D21">
        <w:rPr>
          <w:rFonts w:ascii="Times New Roman" w:hAnsi="Times New Roman"/>
        </w:rPr>
        <w:t>___</w:t>
      </w:r>
      <w:r w:rsidR="00C13978">
        <w:rPr>
          <w:rFonts w:ascii="Times New Roman" w:hAnsi="Times New Roman"/>
        </w:rPr>
        <w:t>/ДУ от «</w:t>
      </w:r>
      <w:r w:rsidR="003C5D21">
        <w:rPr>
          <w:rFonts w:ascii="Times New Roman" w:hAnsi="Times New Roman"/>
        </w:rPr>
        <w:t>____</w:t>
      </w:r>
      <w:r w:rsidR="00C13978">
        <w:rPr>
          <w:rFonts w:ascii="Times New Roman" w:hAnsi="Times New Roman"/>
        </w:rPr>
        <w:t xml:space="preserve">» </w:t>
      </w:r>
      <w:r w:rsidR="003C5D21">
        <w:rPr>
          <w:rFonts w:ascii="Times New Roman" w:hAnsi="Times New Roman"/>
        </w:rPr>
        <w:t>___________</w:t>
      </w:r>
      <w:r w:rsidR="00EE50C4">
        <w:rPr>
          <w:rFonts w:ascii="Times New Roman" w:hAnsi="Times New Roman"/>
        </w:rPr>
        <w:t xml:space="preserve"> 202</w:t>
      </w:r>
      <w:r w:rsidR="004842EB">
        <w:rPr>
          <w:rFonts w:ascii="Times New Roman" w:hAnsi="Times New Roman"/>
        </w:rPr>
        <w:t>__</w:t>
      </w:r>
      <w:r w:rsidR="00C13978">
        <w:rPr>
          <w:rFonts w:ascii="Times New Roman" w:hAnsi="Times New Roman"/>
        </w:rPr>
        <w:t xml:space="preserve"> года</w:t>
      </w:r>
    </w:p>
    <w:p w14:paraId="0EDEA89F" w14:textId="2B1574FD" w:rsidR="008C6B4B" w:rsidRDefault="008C6B4B">
      <w:pPr>
        <w:spacing w:after="0" w:line="240" w:lineRule="auto"/>
        <w:jc w:val="right"/>
        <w:rPr>
          <w:rFonts w:ascii="Times New Roman" w:hAnsi="Times New Roman"/>
        </w:rPr>
      </w:pPr>
      <w:r>
        <w:rPr>
          <w:rFonts w:ascii="Times New Roman" w:hAnsi="Times New Roman"/>
        </w:rPr>
        <w:t>управления многоквартирным домом</w:t>
      </w:r>
    </w:p>
    <w:p w14:paraId="0EF788F2" w14:textId="0E0F26C2" w:rsidR="008C6B4B" w:rsidRDefault="008C6B4B">
      <w:pPr>
        <w:spacing w:after="0" w:line="240" w:lineRule="auto"/>
        <w:jc w:val="right"/>
        <w:rPr>
          <w:rFonts w:ascii="Times New Roman" w:hAnsi="Times New Roman"/>
          <w:b/>
        </w:rPr>
      </w:pPr>
      <w:r>
        <w:rPr>
          <w:rFonts w:ascii="Times New Roman" w:hAnsi="Times New Roman"/>
        </w:rPr>
        <w:t xml:space="preserve">по адресу: г. Вологда, ул. </w:t>
      </w:r>
      <w:r w:rsidR="003C5D21">
        <w:rPr>
          <w:rFonts w:ascii="Times New Roman" w:hAnsi="Times New Roman"/>
        </w:rPr>
        <w:t>_</w:t>
      </w:r>
      <w:r w:rsidR="003735DA">
        <w:rPr>
          <w:rFonts w:ascii="Times New Roman" w:hAnsi="Times New Roman"/>
        </w:rPr>
        <w:t>_____</w:t>
      </w:r>
      <w:r w:rsidR="003C5D21">
        <w:rPr>
          <w:rFonts w:ascii="Times New Roman" w:hAnsi="Times New Roman"/>
        </w:rPr>
        <w:t>________________</w:t>
      </w:r>
      <w:r>
        <w:rPr>
          <w:rFonts w:ascii="Times New Roman" w:hAnsi="Times New Roman"/>
        </w:rPr>
        <w:t xml:space="preserve">, д. </w:t>
      </w:r>
      <w:r w:rsidR="003C5D21">
        <w:rPr>
          <w:rFonts w:ascii="Times New Roman" w:hAnsi="Times New Roman"/>
        </w:rPr>
        <w:t>____</w:t>
      </w:r>
    </w:p>
    <w:p w14:paraId="4ABD3FCA" w14:textId="77777777" w:rsidR="006D7A08" w:rsidRDefault="006D7A08">
      <w:pPr>
        <w:spacing w:after="0" w:line="240" w:lineRule="auto"/>
        <w:jc w:val="center"/>
        <w:rPr>
          <w:rFonts w:ascii="Times New Roman" w:hAnsi="Times New Roman"/>
          <w:b/>
        </w:rPr>
      </w:pPr>
    </w:p>
    <w:p w14:paraId="494D73B2" w14:textId="59450D03" w:rsidR="008C6B4B" w:rsidRDefault="008C6B4B">
      <w:pPr>
        <w:spacing w:after="0" w:line="240" w:lineRule="auto"/>
        <w:jc w:val="center"/>
        <w:rPr>
          <w:rFonts w:ascii="Times New Roman" w:hAnsi="Times New Roman"/>
          <w:b/>
        </w:rPr>
      </w:pPr>
      <w:r>
        <w:rPr>
          <w:rFonts w:ascii="Times New Roman" w:hAnsi="Times New Roman"/>
          <w:b/>
        </w:rPr>
        <w:t>Дополнительные услуги</w:t>
      </w:r>
    </w:p>
    <w:p w14:paraId="491103C1" w14:textId="77777777" w:rsidR="006D7A08" w:rsidRDefault="006D7A08">
      <w:pPr>
        <w:spacing w:after="0" w:line="240" w:lineRule="auto"/>
        <w:jc w:val="center"/>
        <w:rPr>
          <w:rFonts w:ascii="Times New Roman" w:hAnsi="Times New Roman"/>
        </w:rPr>
      </w:pPr>
    </w:p>
    <w:tbl>
      <w:tblPr>
        <w:tblW w:w="0" w:type="auto"/>
        <w:tblInd w:w="108" w:type="dxa"/>
        <w:tblLayout w:type="fixed"/>
        <w:tblLook w:val="0000" w:firstRow="0" w:lastRow="0" w:firstColumn="0" w:lastColumn="0" w:noHBand="0" w:noVBand="0"/>
      </w:tblPr>
      <w:tblGrid>
        <w:gridCol w:w="1129"/>
        <w:gridCol w:w="9649"/>
      </w:tblGrid>
      <w:tr w:rsidR="008C6B4B" w14:paraId="046B1F82" w14:textId="77777777">
        <w:trPr>
          <w:trHeight w:val="54"/>
        </w:trPr>
        <w:tc>
          <w:tcPr>
            <w:tcW w:w="1129" w:type="dxa"/>
            <w:tcBorders>
              <w:top w:val="single" w:sz="4" w:space="0" w:color="000000"/>
              <w:left w:val="single" w:sz="4" w:space="0" w:color="000000"/>
              <w:bottom w:val="single" w:sz="4" w:space="0" w:color="000000"/>
            </w:tcBorders>
            <w:vAlign w:val="center"/>
          </w:tcPr>
          <w:p w14:paraId="3B5C4DF4" w14:textId="77777777" w:rsidR="008C6B4B" w:rsidRDefault="008C6B4B">
            <w:pPr>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пп</w:t>
            </w:r>
            <w:proofErr w:type="spellEnd"/>
          </w:p>
        </w:tc>
        <w:tc>
          <w:tcPr>
            <w:tcW w:w="9649" w:type="dxa"/>
            <w:tcBorders>
              <w:top w:val="single" w:sz="4" w:space="0" w:color="000000"/>
              <w:left w:val="single" w:sz="4" w:space="0" w:color="000000"/>
              <w:bottom w:val="single" w:sz="4" w:space="0" w:color="000000"/>
              <w:right w:val="single" w:sz="4" w:space="0" w:color="000000"/>
            </w:tcBorders>
            <w:vAlign w:val="center"/>
          </w:tcPr>
          <w:p w14:paraId="5F275EC2" w14:textId="77777777" w:rsidR="008C6B4B" w:rsidRDefault="008C6B4B">
            <w:pPr>
              <w:spacing w:after="0" w:line="240" w:lineRule="auto"/>
              <w:jc w:val="center"/>
            </w:pPr>
            <w:r>
              <w:rPr>
                <w:rFonts w:ascii="Times New Roman" w:hAnsi="Times New Roman"/>
              </w:rPr>
              <w:t xml:space="preserve">           Наименование работ</w:t>
            </w:r>
          </w:p>
        </w:tc>
      </w:tr>
      <w:tr w:rsidR="008C6B4B" w14:paraId="3BCE02DF" w14:textId="77777777">
        <w:trPr>
          <w:trHeight w:val="54"/>
        </w:trPr>
        <w:tc>
          <w:tcPr>
            <w:tcW w:w="1129" w:type="dxa"/>
            <w:tcBorders>
              <w:left w:val="single" w:sz="4" w:space="0" w:color="000000"/>
              <w:bottom w:val="single" w:sz="4" w:space="0" w:color="000000"/>
            </w:tcBorders>
            <w:vAlign w:val="bottom"/>
          </w:tcPr>
          <w:p w14:paraId="1CA46857" w14:textId="77777777" w:rsidR="008C6B4B" w:rsidRDefault="008C6B4B">
            <w:pPr>
              <w:spacing w:after="0" w:line="240" w:lineRule="auto"/>
              <w:jc w:val="center"/>
              <w:rPr>
                <w:rFonts w:ascii="Times New Roman" w:hAnsi="Times New Roman"/>
              </w:rPr>
            </w:pPr>
            <w:r>
              <w:rPr>
                <w:rFonts w:ascii="Times New Roman" w:hAnsi="Times New Roman"/>
              </w:rPr>
              <w:t>1</w:t>
            </w:r>
          </w:p>
        </w:tc>
        <w:tc>
          <w:tcPr>
            <w:tcW w:w="9649" w:type="dxa"/>
            <w:tcBorders>
              <w:left w:val="single" w:sz="4" w:space="0" w:color="000000"/>
              <w:bottom w:val="single" w:sz="4" w:space="0" w:color="000000"/>
              <w:right w:val="single" w:sz="4" w:space="0" w:color="000000"/>
            </w:tcBorders>
          </w:tcPr>
          <w:p w14:paraId="6A43883A" w14:textId="77777777" w:rsidR="008C6B4B" w:rsidRDefault="008C6B4B">
            <w:pPr>
              <w:spacing w:after="0" w:line="240" w:lineRule="auto"/>
            </w:pPr>
            <w:r>
              <w:rPr>
                <w:rFonts w:ascii="Times New Roman" w:hAnsi="Times New Roman"/>
              </w:rPr>
              <w:t>Вызов сантехника</w:t>
            </w:r>
          </w:p>
        </w:tc>
      </w:tr>
      <w:tr w:rsidR="008C6B4B" w14:paraId="4782BD57" w14:textId="77777777">
        <w:trPr>
          <w:trHeight w:val="60"/>
        </w:trPr>
        <w:tc>
          <w:tcPr>
            <w:tcW w:w="1129" w:type="dxa"/>
            <w:tcBorders>
              <w:left w:val="single" w:sz="4" w:space="0" w:color="000000"/>
              <w:bottom w:val="single" w:sz="4" w:space="0" w:color="000000"/>
            </w:tcBorders>
            <w:vAlign w:val="bottom"/>
          </w:tcPr>
          <w:p w14:paraId="6950EAC5" w14:textId="77777777" w:rsidR="008C6B4B" w:rsidRDefault="008C6B4B">
            <w:pPr>
              <w:spacing w:after="0" w:line="240" w:lineRule="auto"/>
              <w:jc w:val="center"/>
              <w:rPr>
                <w:rFonts w:ascii="Times New Roman" w:hAnsi="Times New Roman"/>
              </w:rPr>
            </w:pPr>
            <w:r>
              <w:rPr>
                <w:rFonts w:ascii="Times New Roman" w:hAnsi="Times New Roman"/>
              </w:rPr>
              <w:t>2</w:t>
            </w:r>
          </w:p>
        </w:tc>
        <w:tc>
          <w:tcPr>
            <w:tcW w:w="9649" w:type="dxa"/>
            <w:tcBorders>
              <w:left w:val="single" w:sz="4" w:space="0" w:color="000000"/>
              <w:bottom w:val="single" w:sz="4" w:space="0" w:color="000000"/>
              <w:right w:val="single" w:sz="4" w:space="0" w:color="000000"/>
            </w:tcBorders>
          </w:tcPr>
          <w:p w14:paraId="604B6586" w14:textId="77777777" w:rsidR="008C6B4B" w:rsidRDefault="008C6B4B">
            <w:pPr>
              <w:spacing w:after="0" w:line="240" w:lineRule="auto"/>
            </w:pPr>
            <w:r>
              <w:rPr>
                <w:rFonts w:ascii="Times New Roman" w:hAnsi="Times New Roman"/>
              </w:rPr>
              <w:t xml:space="preserve">Смена смесителя с душем </w:t>
            </w:r>
          </w:p>
        </w:tc>
      </w:tr>
      <w:tr w:rsidR="008C6B4B" w14:paraId="1F9DF1FA" w14:textId="77777777">
        <w:trPr>
          <w:trHeight w:val="54"/>
        </w:trPr>
        <w:tc>
          <w:tcPr>
            <w:tcW w:w="1129" w:type="dxa"/>
            <w:tcBorders>
              <w:left w:val="single" w:sz="4" w:space="0" w:color="000000"/>
              <w:bottom w:val="single" w:sz="4" w:space="0" w:color="000000"/>
            </w:tcBorders>
            <w:vAlign w:val="bottom"/>
          </w:tcPr>
          <w:p w14:paraId="7DA68F83" w14:textId="77777777" w:rsidR="008C6B4B" w:rsidRDefault="008C6B4B">
            <w:pPr>
              <w:spacing w:after="0" w:line="240" w:lineRule="auto"/>
              <w:jc w:val="center"/>
              <w:rPr>
                <w:rFonts w:ascii="Times New Roman" w:hAnsi="Times New Roman"/>
              </w:rPr>
            </w:pPr>
            <w:r>
              <w:rPr>
                <w:rFonts w:ascii="Times New Roman" w:hAnsi="Times New Roman"/>
              </w:rPr>
              <w:t>3</w:t>
            </w:r>
          </w:p>
        </w:tc>
        <w:tc>
          <w:tcPr>
            <w:tcW w:w="9649" w:type="dxa"/>
            <w:tcBorders>
              <w:left w:val="single" w:sz="4" w:space="0" w:color="000000"/>
              <w:bottom w:val="single" w:sz="4" w:space="0" w:color="000000"/>
              <w:right w:val="single" w:sz="4" w:space="0" w:color="000000"/>
            </w:tcBorders>
          </w:tcPr>
          <w:p w14:paraId="79DC9DC8" w14:textId="77777777" w:rsidR="008C6B4B" w:rsidRDefault="008C6B4B">
            <w:pPr>
              <w:spacing w:after="0" w:line="240" w:lineRule="auto"/>
            </w:pPr>
            <w:r>
              <w:rPr>
                <w:rFonts w:ascii="Times New Roman" w:hAnsi="Times New Roman"/>
              </w:rPr>
              <w:t xml:space="preserve">Смена смесителя без душа </w:t>
            </w:r>
          </w:p>
        </w:tc>
      </w:tr>
      <w:tr w:rsidR="008C6B4B" w14:paraId="711F23CC" w14:textId="77777777">
        <w:trPr>
          <w:trHeight w:val="54"/>
        </w:trPr>
        <w:tc>
          <w:tcPr>
            <w:tcW w:w="1129" w:type="dxa"/>
            <w:tcBorders>
              <w:left w:val="single" w:sz="4" w:space="0" w:color="000000"/>
              <w:bottom w:val="single" w:sz="4" w:space="0" w:color="000000"/>
            </w:tcBorders>
            <w:vAlign w:val="bottom"/>
          </w:tcPr>
          <w:p w14:paraId="0958C217" w14:textId="77777777" w:rsidR="008C6B4B" w:rsidRDefault="008C6B4B">
            <w:pPr>
              <w:spacing w:after="0" w:line="240" w:lineRule="auto"/>
              <w:jc w:val="center"/>
              <w:rPr>
                <w:rFonts w:ascii="Times New Roman" w:hAnsi="Times New Roman"/>
              </w:rPr>
            </w:pPr>
            <w:r>
              <w:rPr>
                <w:rFonts w:ascii="Times New Roman" w:hAnsi="Times New Roman"/>
              </w:rPr>
              <w:t>4</w:t>
            </w:r>
          </w:p>
        </w:tc>
        <w:tc>
          <w:tcPr>
            <w:tcW w:w="9649" w:type="dxa"/>
            <w:tcBorders>
              <w:left w:val="single" w:sz="4" w:space="0" w:color="000000"/>
              <w:bottom w:val="single" w:sz="4" w:space="0" w:color="000000"/>
              <w:right w:val="single" w:sz="4" w:space="0" w:color="000000"/>
            </w:tcBorders>
          </w:tcPr>
          <w:p w14:paraId="2D1A9DA9" w14:textId="77777777" w:rsidR="008C6B4B" w:rsidRDefault="008C6B4B">
            <w:pPr>
              <w:spacing w:after="0" w:line="240" w:lineRule="auto"/>
            </w:pPr>
            <w:r>
              <w:rPr>
                <w:rFonts w:ascii="Times New Roman" w:hAnsi="Times New Roman"/>
              </w:rPr>
              <w:t>Установка смесителя</w:t>
            </w:r>
          </w:p>
        </w:tc>
      </w:tr>
      <w:tr w:rsidR="008C6B4B" w14:paraId="464718E4" w14:textId="77777777">
        <w:trPr>
          <w:trHeight w:val="54"/>
        </w:trPr>
        <w:tc>
          <w:tcPr>
            <w:tcW w:w="1129" w:type="dxa"/>
            <w:tcBorders>
              <w:left w:val="single" w:sz="4" w:space="0" w:color="000000"/>
              <w:bottom w:val="single" w:sz="4" w:space="0" w:color="000000"/>
            </w:tcBorders>
            <w:vAlign w:val="bottom"/>
          </w:tcPr>
          <w:p w14:paraId="52AD4D48" w14:textId="77777777" w:rsidR="008C6B4B" w:rsidRDefault="008C6B4B">
            <w:pPr>
              <w:spacing w:after="0" w:line="240" w:lineRule="auto"/>
              <w:jc w:val="center"/>
              <w:rPr>
                <w:rFonts w:ascii="Times New Roman" w:hAnsi="Times New Roman"/>
              </w:rPr>
            </w:pPr>
            <w:r>
              <w:rPr>
                <w:rFonts w:ascii="Times New Roman" w:hAnsi="Times New Roman"/>
              </w:rPr>
              <w:t>5</w:t>
            </w:r>
          </w:p>
        </w:tc>
        <w:tc>
          <w:tcPr>
            <w:tcW w:w="9649" w:type="dxa"/>
            <w:tcBorders>
              <w:left w:val="single" w:sz="4" w:space="0" w:color="000000"/>
              <w:bottom w:val="single" w:sz="4" w:space="0" w:color="000000"/>
              <w:right w:val="single" w:sz="4" w:space="0" w:color="000000"/>
            </w:tcBorders>
          </w:tcPr>
          <w:p w14:paraId="5D7AACE1" w14:textId="77777777" w:rsidR="008C6B4B" w:rsidRDefault="008C6B4B">
            <w:pPr>
              <w:spacing w:after="0" w:line="240" w:lineRule="auto"/>
            </w:pPr>
            <w:r>
              <w:rPr>
                <w:rFonts w:ascii="Times New Roman" w:hAnsi="Times New Roman"/>
              </w:rPr>
              <w:t>Ремонт смесителя с душем</w:t>
            </w:r>
          </w:p>
        </w:tc>
      </w:tr>
      <w:tr w:rsidR="008C6B4B" w14:paraId="4B2B6E1C" w14:textId="77777777">
        <w:trPr>
          <w:trHeight w:val="54"/>
        </w:trPr>
        <w:tc>
          <w:tcPr>
            <w:tcW w:w="1129" w:type="dxa"/>
            <w:tcBorders>
              <w:left w:val="single" w:sz="4" w:space="0" w:color="000000"/>
              <w:bottom w:val="single" w:sz="4" w:space="0" w:color="000000"/>
            </w:tcBorders>
            <w:vAlign w:val="bottom"/>
          </w:tcPr>
          <w:p w14:paraId="3092C4E9" w14:textId="77777777" w:rsidR="008C6B4B" w:rsidRDefault="008C6B4B">
            <w:pPr>
              <w:spacing w:after="0" w:line="240" w:lineRule="auto"/>
              <w:jc w:val="center"/>
              <w:rPr>
                <w:rFonts w:ascii="Times New Roman" w:hAnsi="Times New Roman"/>
              </w:rPr>
            </w:pPr>
            <w:r>
              <w:rPr>
                <w:rFonts w:ascii="Times New Roman" w:hAnsi="Times New Roman"/>
              </w:rPr>
              <w:t>6</w:t>
            </w:r>
          </w:p>
        </w:tc>
        <w:tc>
          <w:tcPr>
            <w:tcW w:w="9649" w:type="dxa"/>
            <w:tcBorders>
              <w:left w:val="single" w:sz="4" w:space="0" w:color="000000"/>
              <w:bottom w:val="single" w:sz="4" w:space="0" w:color="000000"/>
              <w:right w:val="single" w:sz="4" w:space="0" w:color="000000"/>
            </w:tcBorders>
          </w:tcPr>
          <w:p w14:paraId="0998EF92" w14:textId="77777777" w:rsidR="008C6B4B" w:rsidRDefault="008C6B4B">
            <w:pPr>
              <w:spacing w:after="0" w:line="240" w:lineRule="auto"/>
            </w:pPr>
            <w:r>
              <w:rPr>
                <w:rFonts w:ascii="Times New Roman" w:hAnsi="Times New Roman"/>
              </w:rPr>
              <w:t>Ремонт смесителя без душа</w:t>
            </w:r>
          </w:p>
        </w:tc>
      </w:tr>
      <w:tr w:rsidR="008C6B4B" w14:paraId="5AECF305" w14:textId="77777777">
        <w:trPr>
          <w:trHeight w:val="54"/>
        </w:trPr>
        <w:tc>
          <w:tcPr>
            <w:tcW w:w="1129" w:type="dxa"/>
            <w:tcBorders>
              <w:left w:val="single" w:sz="4" w:space="0" w:color="000000"/>
              <w:bottom w:val="single" w:sz="4" w:space="0" w:color="000000"/>
            </w:tcBorders>
            <w:vAlign w:val="bottom"/>
          </w:tcPr>
          <w:p w14:paraId="5C2BF93E" w14:textId="77777777" w:rsidR="008C6B4B" w:rsidRDefault="008C6B4B">
            <w:pPr>
              <w:spacing w:after="0" w:line="240" w:lineRule="auto"/>
              <w:jc w:val="center"/>
              <w:rPr>
                <w:rFonts w:ascii="Times New Roman" w:hAnsi="Times New Roman"/>
              </w:rPr>
            </w:pPr>
            <w:r>
              <w:rPr>
                <w:rFonts w:ascii="Times New Roman" w:hAnsi="Times New Roman"/>
              </w:rPr>
              <w:t>7</w:t>
            </w:r>
          </w:p>
        </w:tc>
        <w:tc>
          <w:tcPr>
            <w:tcW w:w="9649" w:type="dxa"/>
            <w:tcBorders>
              <w:left w:val="single" w:sz="4" w:space="0" w:color="000000"/>
              <w:bottom w:val="single" w:sz="4" w:space="0" w:color="000000"/>
              <w:right w:val="single" w:sz="4" w:space="0" w:color="000000"/>
            </w:tcBorders>
          </w:tcPr>
          <w:p w14:paraId="1E05ADE5" w14:textId="77777777" w:rsidR="008C6B4B" w:rsidRDefault="008C6B4B">
            <w:pPr>
              <w:spacing w:after="0" w:line="240" w:lineRule="auto"/>
            </w:pPr>
            <w:r>
              <w:rPr>
                <w:rFonts w:ascii="Times New Roman" w:hAnsi="Times New Roman"/>
              </w:rPr>
              <w:t>Замена трубки гибкого шланга душа</w:t>
            </w:r>
          </w:p>
        </w:tc>
      </w:tr>
      <w:tr w:rsidR="008C6B4B" w14:paraId="0DE171BB" w14:textId="77777777">
        <w:trPr>
          <w:trHeight w:val="54"/>
        </w:trPr>
        <w:tc>
          <w:tcPr>
            <w:tcW w:w="1129" w:type="dxa"/>
            <w:tcBorders>
              <w:left w:val="single" w:sz="4" w:space="0" w:color="000000"/>
              <w:bottom w:val="single" w:sz="4" w:space="0" w:color="000000"/>
            </w:tcBorders>
            <w:vAlign w:val="bottom"/>
          </w:tcPr>
          <w:p w14:paraId="4F33F5EF" w14:textId="77777777" w:rsidR="008C6B4B" w:rsidRDefault="008C6B4B">
            <w:pPr>
              <w:spacing w:after="0" w:line="240" w:lineRule="auto"/>
              <w:jc w:val="center"/>
              <w:rPr>
                <w:rFonts w:ascii="Times New Roman" w:hAnsi="Times New Roman"/>
              </w:rPr>
            </w:pPr>
            <w:r>
              <w:rPr>
                <w:rFonts w:ascii="Times New Roman" w:hAnsi="Times New Roman"/>
              </w:rPr>
              <w:t>8</w:t>
            </w:r>
          </w:p>
        </w:tc>
        <w:tc>
          <w:tcPr>
            <w:tcW w:w="9649" w:type="dxa"/>
            <w:tcBorders>
              <w:left w:val="single" w:sz="4" w:space="0" w:color="000000"/>
              <w:bottom w:val="single" w:sz="4" w:space="0" w:color="000000"/>
              <w:right w:val="single" w:sz="4" w:space="0" w:color="000000"/>
            </w:tcBorders>
          </w:tcPr>
          <w:p w14:paraId="176EB9FA" w14:textId="77777777" w:rsidR="008C6B4B" w:rsidRDefault="008C6B4B">
            <w:pPr>
              <w:spacing w:after="0" w:line="240" w:lineRule="auto"/>
            </w:pPr>
            <w:r>
              <w:rPr>
                <w:rFonts w:ascii="Times New Roman" w:hAnsi="Times New Roman"/>
              </w:rPr>
              <w:t>Смена раковины</w:t>
            </w:r>
          </w:p>
        </w:tc>
      </w:tr>
      <w:tr w:rsidR="008C6B4B" w14:paraId="750089F6" w14:textId="77777777">
        <w:trPr>
          <w:trHeight w:val="54"/>
        </w:trPr>
        <w:tc>
          <w:tcPr>
            <w:tcW w:w="1129" w:type="dxa"/>
            <w:tcBorders>
              <w:left w:val="single" w:sz="4" w:space="0" w:color="000000"/>
              <w:bottom w:val="single" w:sz="4" w:space="0" w:color="000000"/>
            </w:tcBorders>
            <w:vAlign w:val="bottom"/>
          </w:tcPr>
          <w:p w14:paraId="1CD4D878" w14:textId="77777777" w:rsidR="008C6B4B" w:rsidRDefault="008C6B4B">
            <w:pPr>
              <w:spacing w:after="0" w:line="240" w:lineRule="auto"/>
              <w:jc w:val="center"/>
              <w:rPr>
                <w:rFonts w:ascii="Times New Roman" w:hAnsi="Times New Roman"/>
              </w:rPr>
            </w:pPr>
            <w:r>
              <w:rPr>
                <w:rFonts w:ascii="Times New Roman" w:hAnsi="Times New Roman"/>
              </w:rPr>
              <w:t>9</w:t>
            </w:r>
          </w:p>
        </w:tc>
        <w:tc>
          <w:tcPr>
            <w:tcW w:w="9649" w:type="dxa"/>
            <w:tcBorders>
              <w:left w:val="single" w:sz="4" w:space="0" w:color="000000"/>
              <w:bottom w:val="single" w:sz="4" w:space="0" w:color="000000"/>
              <w:right w:val="single" w:sz="4" w:space="0" w:color="000000"/>
            </w:tcBorders>
          </w:tcPr>
          <w:p w14:paraId="2C813CA6" w14:textId="77777777" w:rsidR="008C6B4B" w:rsidRDefault="008C6B4B">
            <w:pPr>
              <w:spacing w:after="0" w:line="240" w:lineRule="auto"/>
            </w:pPr>
            <w:r>
              <w:rPr>
                <w:rFonts w:ascii="Times New Roman" w:hAnsi="Times New Roman"/>
              </w:rPr>
              <w:t>Смена мойки</w:t>
            </w:r>
          </w:p>
        </w:tc>
      </w:tr>
      <w:tr w:rsidR="008C6B4B" w14:paraId="7CB29C88" w14:textId="77777777">
        <w:trPr>
          <w:trHeight w:val="54"/>
        </w:trPr>
        <w:tc>
          <w:tcPr>
            <w:tcW w:w="1129" w:type="dxa"/>
            <w:tcBorders>
              <w:left w:val="single" w:sz="4" w:space="0" w:color="000000"/>
              <w:bottom w:val="single" w:sz="4" w:space="0" w:color="000000"/>
            </w:tcBorders>
            <w:vAlign w:val="bottom"/>
          </w:tcPr>
          <w:p w14:paraId="30B9A485" w14:textId="77777777" w:rsidR="008C6B4B" w:rsidRDefault="008C6B4B">
            <w:pPr>
              <w:spacing w:after="0" w:line="240" w:lineRule="auto"/>
              <w:jc w:val="center"/>
              <w:rPr>
                <w:rFonts w:ascii="Times New Roman" w:hAnsi="Times New Roman"/>
              </w:rPr>
            </w:pPr>
            <w:r>
              <w:rPr>
                <w:rFonts w:ascii="Times New Roman" w:hAnsi="Times New Roman"/>
              </w:rPr>
              <w:t>10</w:t>
            </w:r>
          </w:p>
        </w:tc>
        <w:tc>
          <w:tcPr>
            <w:tcW w:w="9649" w:type="dxa"/>
            <w:tcBorders>
              <w:left w:val="single" w:sz="4" w:space="0" w:color="000000"/>
              <w:bottom w:val="single" w:sz="4" w:space="0" w:color="000000"/>
              <w:right w:val="single" w:sz="4" w:space="0" w:color="000000"/>
            </w:tcBorders>
          </w:tcPr>
          <w:p w14:paraId="5CE9496C" w14:textId="77777777" w:rsidR="008C6B4B" w:rsidRDefault="008C6B4B">
            <w:pPr>
              <w:spacing w:after="0" w:line="240" w:lineRule="auto"/>
            </w:pPr>
            <w:r>
              <w:rPr>
                <w:rFonts w:ascii="Times New Roman" w:hAnsi="Times New Roman"/>
              </w:rPr>
              <w:t>Смена выпуска к умывальнику (мойке)</w:t>
            </w:r>
          </w:p>
        </w:tc>
      </w:tr>
      <w:tr w:rsidR="008C6B4B" w14:paraId="3EDD310D" w14:textId="77777777">
        <w:trPr>
          <w:trHeight w:val="54"/>
        </w:trPr>
        <w:tc>
          <w:tcPr>
            <w:tcW w:w="1129" w:type="dxa"/>
            <w:tcBorders>
              <w:left w:val="single" w:sz="4" w:space="0" w:color="000000"/>
              <w:bottom w:val="single" w:sz="4" w:space="0" w:color="000000"/>
            </w:tcBorders>
            <w:vAlign w:val="bottom"/>
          </w:tcPr>
          <w:p w14:paraId="6B2C079D" w14:textId="77777777" w:rsidR="008C6B4B" w:rsidRDefault="008C6B4B">
            <w:pPr>
              <w:spacing w:after="0" w:line="240" w:lineRule="auto"/>
              <w:jc w:val="center"/>
              <w:rPr>
                <w:rFonts w:ascii="Times New Roman" w:hAnsi="Times New Roman"/>
              </w:rPr>
            </w:pPr>
            <w:r>
              <w:rPr>
                <w:rFonts w:ascii="Times New Roman" w:hAnsi="Times New Roman"/>
              </w:rPr>
              <w:t>11</w:t>
            </w:r>
          </w:p>
        </w:tc>
        <w:tc>
          <w:tcPr>
            <w:tcW w:w="9649" w:type="dxa"/>
            <w:tcBorders>
              <w:left w:val="single" w:sz="4" w:space="0" w:color="000000"/>
              <w:bottom w:val="single" w:sz="4" w:space="0" w:color="000000"/>
              <w:right w:val="single" w:sz="4" w:space="0" w:color="000000"/>
            </w:tcBorders>
          </w:tcPr>
          <w:p w14:paraId="132CF5C5" w14:textId="77777777" w:rsidR="008C6B4B" w:rsidRDefault="008C6B4B">
            <w:pPr>
              <w:spacing w:after="0" w:line="240" w:lineRule="auto"/>
            </w:pPr>
            <w:r>
              <w:rPr>
                <w:rFonts w:ascii="Times New Roman" w:hAnsi="Times New Roman"/>
              </w:rPr>
              <w:t>Смена ванны чугунной</w:t>
            </w:r>
          </w:p>
        </w:tc>
      </w:tr>
      <w:tr w:rsidR="008C6B4B" w14:paraId="35235D7C" w14:textId="77777777">
        <w:trPr>
          <w:trHeight w:val="270"/>
        </w:trPr>
        <w:tc>
          <w:tcPr>
            <w:tcW w:w="1129" w:type="dxa"/>
            <w:tcBorders>
              <w:left w:val="single" w:sz="4" w:space="0" w:color="000000"/>
              <w:bottom w:val="single" w:sz="4" w:space="0" w:color="000000"/>
            </w:tcBorders>
            <w:vAlign w:val="bottom"/>
          </w:tcPr>
          <w:p w14:paraId="46AF9930" w14:textId="77777777" w:rsidR="008C6B4B" w:rsidRDefault="008C6B4B">
            <w:pPr>
              <w:spacing w:after="0" w:line="240" w:lineRule="auto"/>
              <w:jc w:val="center"/>
              <w:rPr>
                <w:rFonts w:ascii="Times New Roman" w:hAnsi="Times New Roman"/>
              </w:rPr>
            </w:pPr>
            <w:r>
              <w:rPr>
                <w:rFonts w:ascii="Times New Roman" w:hAnsi="Times New Roman"/>
              </w:rPr>
              <w:t>12</w:t>
            </w:r>
          </w:p>
        </w:tc>
        <w:tc>
          <w:tcPr>
            <w:tcW w:w="9649" w:type="dxa"/>
            <w:tcBorders>
              <w:left w:val="single" w:sz="4" w:space="0" w:color="000000"/>
              <w:bottom w:val="single" w:sz="4" w:space="0" w:color="000000"/>
              <w:right w:val="single" w:sz="4" w:space="0" w:color="000000"/>
            </w:tcBorders>
          </w:tcPr>
          <w:p w14:paraId="59949BA1" w14:textId="77777777" w:rsidR="008C6B4B" w:rsidRDefault="008C6B4B">
            <w:pPr>
              <w:spacing w:after="0" w:line="240" w:lineRule="auto"/>
            </w:pPr>
            <w:r>
              <w:rPr>
                <w:rFonts w:ascii="Times New Roman" w:hAnsi="Times New Roman"/>
              </w:rPr>
              <w:t>Тоже стальной</w:t>
            </w:r>
          </w:p>
        </w:tc>
      </w:tr>
      <w:tr w:rsidR="008C6B4B" w14:paraId="489390C9" w14:textId="77777777">
        <w:trPr>
          <w:trHeight w:val="54"/>
        </w:trPr>
        <w:tc>
          <w:tcPr>
            <w:tcW w:w="1129" w:type="dxa"/>
            <w:tcBorders>
              <w:left w:val="single" w:sz="4" w:space="0" w:color="000000"/>
              <w:bottom w:val="single" w:sz="4" w:space="0" w:color="000000"/>
            </w:tcBorders>
            <w:vAlign w:val="bottom"/>
          </w:tcPr>
          <w:p w14:paraId="28C62A67" w14:textId="77777777" w:rsidR="008C6B4B" w:rsidRDefault="008C6B4B">
            <w:pPr>
              <w:spacing w:after="0" w:line="240" w:lineRule="auto"/>
              <w:jc w:val="center"/>
              <w:rPr>
                <w:rFonts w:ascii="Times New Roman" w:hAnsi="Times New Roman"/>
              </w:rPr>
            </w:pPr>
            <w:r>
              <w:rPr>
                <w:rFonts w:ascii="Times New Roman" w:hAnsi="Times New Roman"/>
              </w:rPr>
              <w:t>13</w:t>
            </w:r>
          </w:p>
        </w:tc>
        <w:tc>
          <w:tcPr>
            <w:tcW w:w="9649" w:type="dxa"/>
            <w:tcBorders>
              <w:left w:val="single" w:sz="4" w:space="0" w:color="000000"/>
              <w:bottom w:val="single" w:sz="4" w:space="0" w:color="000000"/>
              <w:right w:val="single" w:sz="4" w:space="0" w:color="000000"/>
            </w:tcBorders>
          </w:tcPr>
          <w:p w14:paraId="5555686A" w14:textId="77777777" w:rsidR="008C6B4B" w:rsidRDefault="008C6B4B">
            <w:pPr>
              <w:spacing w:after="0" w:line="240" w:lineRule="auto"/>
            </w:pPr>
            <w:r>
              <w:rPr>
                <w:rFonts w:ascii="Times New Roman" w:hAnsi="Times New Roman"/>
              </w:rPr>
              <w:t xml:space="preserve">Смена сифона </w:t>
            </w:r>
          </w:p>
        </w:tc>
      </w:tr>
      <w:tr w:rsidR="008C6B4B" w14:paraId="654B5AFF" w14:textId="77777777">
        <w:trPr>
          <w:trHeight w:val="54"/>
        </w:trPr>
        <w:tc>
          <w:tcPr>
            <w:tcW w:w="1129" w:type="dxa"/>
            <w:tcBorders>
              <w:left w:val="single" w:sz="4" w:space="0" w:color="000000"/>
              <w:bottom w:val="single" w:sz="4" w:space="0" w:color="000000"/>
            </w:tcBorders>
            <w:vAlign w:val="bottom"/>
          </w:tcPr>
          <w:p w14:paraId="60264689" w14:textId="77777777" w:rsidR="008C6B4B" w:rsidRDefault="008C6B4B">
            <w:pPr>
              <w:spacing w:after="0" w:line="240" w:lineRule="auto"/>
              <w:jc w:val="center"/>
              <w:rPr>
                <w:rFonts w:ascii="Times New Roman" w:hAnsi="Times New Roman"/>
              </w:rPr>
            </w:pPr>
            <w:r>
              <w:rPr>
                <w:rFonts w:ascii="Times New Roman" w:hAnsi="Times New Roman"/>
              </w:rPr>
              <w:t>14</w:t>
            </w:r>
          </w:p>
        </w:tc>
        <w:tc>
          <w:tcPr>
            <w:tcW w:w="9649" w:type="dxa"/>
            <w:tcBorders>
              <w:left w:val="single" w:sz="4" w:space="0" w:color="000000"/>
              <w:bottom w:val="single" w:sz="4" w:space="0" w:color="000000"/>
              <w:right w:val="single" w:sz="4" w:space="0" w:color="000000"/>
            </w:tcBorders>
          </w:tcPr>
          <w:p w14:paraId="376CD59B" w14:textId="77777777" w:rsidR="008C6B4B" w:rsidRDefault="008C6B4B">
            <w:pPr>
              <w:spacing w:after="0" w:line="240" w:lineRule="auto"/>
            </w:pPr>
            <w:r>
              <w:rPr>
                <w:rFonts w:ascii="Times New Roman" w:hAnsi="Times New Roman"/>
              </w:rPr>
              <w:t>Прочистка и промывка сифона</w:t>
            </w:r>
          </w:p>
        </w:tc>
      </w:tr>
      <w:tr w:rsidR="008C6B4B" w14:paraId="1B74DE94" w14:textId="77777777">
        <w:trPr>
          <w:trHeight w:val="54"/>
        </w:trPr>
        <w:tc>
          <w:tcPr>
            <w:tcW w:w="1129" w:type="dxa"/>
            <w:tcBorders>
              <w:left w:val="single" w:sz="4" w:space="0" w:color="000000"/>
              <w:bottom w:val="single" w:sz="4" w:space="0" w:color="000000"/>
            </w:tcBorders>
            <w:vAlign w:val="bottom"/>
          </w:tcPr>
          <w:p w14:paraId="16EED19D" w14:textId="77777777" w:rsidR="008C6B4B" w:rsidRDefault="008C6B4B">
            <w:pPr>
              <w:spacing w:after="0" w:line="240" w:lineRule="auto"/>
              <w:jc w:val="center"/>
              <w:rPr>
                <w:rFonts w:ascii="Times New Roman" w:hAnsi="Times New Roman"/>
              </w:rPr>
            </w:pPr>
            <w:r>
              <w:rPr>
                <w:rFonts w:ascii="Times New Roman" w:hAnsi="Times New Roman"/>
              </w:rPr>
              <w:t>15</w:t>
            </w:r>
          </w:p>
        </w:tc>
        <w:tc>
          <w:tcPr>
            <w:tcW w:w="9649" w:type="dxa"/>
            <w:tcBorders>
              <w:left w:val="single" w:sz="4" w:space="0" w:color="000000"/>
              <w:bottom w:val="single" w:sz="4" w:space="0" w:color="000000"/>
              <w:right w:val="single" w:sz="4" w:space="0" w:color="000000"/>
            </w:tcBorders>
          </w:tcPr>
          <w:p w14:paraId="62EC39DE" w14:textId="77777777" w:rsidR="008C6B4B" w:rsidRDefault="008C6B4B">
            <w:pPr>
              <w:spacing w:after="0" w:line="240" w:lineRule="auto"/>
            </w:pPr>
            <w:r>
              <w:rPr>
                <w:rFonts w:ascii="Times New Roman" w:hAnsi="Times New Roman"/>
              </w:rPr>
              <w:t>Смена унитаза</w:t>
            </w:r>
          </w:p>
        </w:tc>
      </w:tr>
      <w:tr w:rsidR="008C6B4B" w14:paraId="38D46320" w14:textId="77777777">
        <w:trPr>
          <w:trHeight w:val="54"/>
        </w:trPr>
        <w:tc>
          <w:tcPr>
            <w:tcW w:w="1129" w:type="dxa"/>
            <w:tcBorders>
              <w:left w:val="single" w:sz="4" w:space="0" w:color="000000"/>
              <w:bottom w:val="single" w:sz="4" w:space="0" w:color="000000"/>
            </w:tcBorders>
            <w:vAlign w:val="bottom"/>
          </w:tcPr>
          <w:p w14:paraId="6D8BA0F0" w14:textId="77777777" w:rsidR="008C6B4B" w:rsidRDefault="008C6B4B">
            <w:pPr>
              <w:spacing w:after="0" w:line="240" w:lineRule="auto"/>
              <w:jc w:val="center"/>
              <w:rPr>
                <w:rFonts w:ascii="Times New Roman" w:hAnsi="Times New Roman"/>
              </w:rPr>
            </w:pPr>
            <w:r>
              <w:rPr>
                <w:rFonts w:ascii="Times New Roman" w:hAnsi="Times New Roman"/>
              </w:rPr>
              <w:t>16</w:t>
            </w:r>
          </w:p>
        </w:tc>
        <w:tc>
          <w:tcPr>
            <w:tcW w:w="9649" w:type="dxa"/>
            <w:tcBorders>
              <w:left w:val="single" w:sz="4" w:space="0" w:color="000000"/>
              <w:bottom w:val="single" w:sz="4" w:space="0" w:color="000000"/>
              <w:right w:val="single" w:sz="4" w:space="0" w:color="000000"/>
            </w:tcBorders>
          </w:tcPr>
          <w:p w14:paraId="20AA1AD7" w14:textId="77777777" w:rsidR="008C6B4B" w:rsidRDefault="008C6B4B">
            <w:pPr>
              <w:spacing w:after="0" w:line="240" w:lineRule="auto"/>
            </w:pPr>
            <w:r>
              <w:rPr>
                <w:rFonts w:ascii="Times New Roman" w:hAnsi="Times New Roman"/>
              </w:rPr>
              <w:t>Смена унитаза типа «Компакт»</w:t>
            </w:r>
          </w:p>
        </w:tc>
      </w:tr>
      <w:tr w:rsidR="008C6B4B" w14:paraId="6D4DA683" w14:textId="77777777">
        <w:trPr>
          <w:trHeight w:val="54"/>
        </w:trPr>
        <w:tc>
          <w:tcPr>
            <w:tcW w:w="1129" w:type="dxa"/>
            <w:tcBorders>
              <w:left w:val="single" w:sz="4" w:space="0" w:color="000000"/>
              <w:bottom w:val="single" w:sz="4" w:space="0" w:color="000000"/>
            </w:tcBorders>
            <w:vAlign w:val="bottom"/>
          </w:tcPr>
          <w:p w14:paraId="46EBA53B" w14:textId="77777777" w:rsidR="008C6B4B" w:rsidRDefault="008C6B4B">
            <w:pPr>
              <w:spacing w:after="0" w:line="240" w:lineRule="auto"/>
              <w:jc w:val="center"/>
              <w:rPr>
                <w:rFonts w:ascii="Times New Roman" w:hAnsi="Times New Roman"/>
              </w:rPr>
            </w:pPr>
            <w:r>
              <w:rPr>
                <w:rFonts w:ascii="Times New Roman" w:hAnsi="Times New Roman"/>
              </w:rPr>
              <w:t>17</w:t>
            </w:r>
          </w:p>
        </w:tc>
        <w:tc>
          <w:tcPr>
            <w:tcW w:w="9649" w:type="dxa"/>
            <w:tcBorders>
              <w:left w:val="single" w:sz="4" w:space="0" w:color="000000"/>
              <w:bottom w:val="single" w:sz="4" w:space="0" w:color="000000"/>
              <w:right w:val="single" w:sz="4" w:space="0" w:color="000000"/>
            </w:tcBorders>
          </w:tcPr>
          <w:p w14:paraId="592EA3C5" w14:textId="77777777" w:rsidR="008C6B4B" w:rsidRDefault="008C6B4B">
            <w:pPr>
              <w:spacing w:after="0" w:line="240" w:lineRule="auto"/>
            </w:pPr>
            <w:r>
              <w:rPr>
                <w:rFonts w:ascii="Times New Roman" w:hAnsi="Times New Roman"/>
              </w:rPr>
              <w:t>Смена смывного бачка типа "Компакт"</w:t>
            </w:r>
          </w:p>
        </w:tc>
      </w:tr>
      <w:tr w:rsidR="008C6B4B" w14:paraId="3304A719" w14:textId="77777777">
        <w:trPr>
          <w:trHeight w:val="54"/>
        </w:trPr>
        <w:tc>
          <w:tcPr>
            <w:tcW w:w="1129" w:type="dxa"/>
            <w:tcBorders>
              <w:left w:val="single" w:sz="4" w:space="0" w:color="000000"/>
              <w:bottom w:val="single" w:sz="4" w:space="0" w:color="000000"/>
            </w:tcBorders>
            <w:vAlign w:val="bottom"/>
          </w:tcPr>
          <w:p w14:paraId="56F9E9A6" w14:textId="77777777" w:rsidR="008C6B4B" w:rsidRDefault="008C6B4B">
            <w:pPr>
              <w:spacing w:after="0" w:line="240" w:lineRule="auto"/>
              <w:jc w:val="center"/>
              <w:rPr>
                <w:rFonts w:ascii="Times New Roman" w:hAnsi="Times New Roman"/>
              </w:rPr>
            </w:pPr>
            <w:r>
              <w:rPr>
                <w:rFonts w:ascii="Times New Roman" w:hAnsi="Times New Roman"/>
              </w:rPr>
              <w:t>18</w:t>
            </w:r>
          </w:p>
        </w:tc>
        <w:tc>
          <w:tcPr>
            <w:tcW w:w="9649" w:type="dxa"/>
            <w:tcBorders>
              <w:left w:val="single" w:sz="4" w:space="0" w:color="000000"/>
              <w:bottom w:val="single" w:sz="4" w:space="0" w:color="000000"/>
              <w:right w:val="single" w:sz="4" w:space="0" w:color="000000"/>
            </w:tcBorders>
          </w:tcPr>
          <w:p w14:paraId="4C855B19" w14:textId="77777777" w:rsidR="008C6B4B" w:rsidRDefault="008C6B4B">
            <w:pPr>
              <w:spacing w:after="0" w:line="240" w:lineRule="auto"/>
            </w:pPr>
            <w:r>
              <w:rPr>
                <w:rFonts w:ascii="Times New Roman" w:hAnsi="Times New Roman"/>
              </w:rPr>
              <w:t xml:space="preserve">Ремонт смывного бачка  </w:t>
            </w:r>
          </w:p>
        </w:tc>
      </w:tr>
      <w:tr w:rsidR="008C6B4B" w14:paraId="4BB170FB" w14:textId="77777777">
        <w:trPr>
          <w:trHeight w:val="54"/>
        </w:trPr>
        <w:tc>
          <w:tcPr>
            <w:tcW w:w="1129" w:type="dxa"/>
            <w:tcBorders>
              <w:left w:val="single" w:sz="4" w:space="0" w:color="000000"/>
              <w:bottom w:val="single" w:sz="4" w:space="0" w:color="000000"/>
            </w:tcBorders>
            <w:vAlign w:val="bottom"/>
          </w:tcPr>
          <w:p w14:paraId="548B3BD4" w14:textId="77777777" w:rsidR="008C6B4B" w:rsidRDefault="008C6B4B">
            <w:pPr>
              <w:spacing w:after="0" w:line="240" w:lineRule="auto"/>
              <w:jc w:val="center"/>
              <w:rPr>
                <w:rFonts w:ascii="Times New Roman" w:hAnsi="Times New Roman"/>
              </w:rPr>
            </w:pPr>
            <w:r>
              <w:rPr>
                <w:rFonts w:ascii="Times New Roman" w:hAnsi="Times New Roman"/>
              </w:rPr>
              <w:t>19</w:t>
            </w:r>
          </w:p>
        </w:tc>
        <w:tc>
          <w:tcPr>
            <w:tcW w:w="9649" w:type="dxa"/>
            <w:tcBorders>
              <w:left w:val="single" w:sz="4" w:space="0" w:color="000000"/>
              <w:bottom w:val="single" w:sz="4" w:space="0" w:color="000000"/>
              <w:right w:val="single" w:sz="4" w:space="0" w:color="000000"/>
            </w:tcBorders>
          </w:tcPr>
          <w:p w14:paraId="7C83145F" w14:textId="77777777" w:rsidR="008C6B4B" w:rsidRDefault="008C6B4B">
            <w:pPr>
              <w:spacing w:after="0" w:line="240" w:lineRule="auto"/>
            </w:pPr>
            <w:r>
              <w:rPr>
                <w:rFonts w:ascii="Times New Roman" w:hAnsi="Times New Roman"/>
              </w:rPr>
              <w:t xml:space="preserve">Регулировка смывного бачка   </w:t>
            </w:r>
          </w:p>
        </w:tc>
      </w:tr>
      <w:tr w:rsidR="008C6B4B" w14:paraId="61B5567B" w14:textId="77777777">
        <w:trPr>
          <w:trHeight w:val="54"/>
        </w:trPr>
        <w:tc>
          <w:tcPr>
            <w:tcW w:w="1129" w:type="dxa"/>
            <w:tcBorders>
              <w:left w:val="single" w:sz="4" w:space="0" w:color="000000"/>
              <w:bottom w:val="single" w:sz="4" w:space="0" w:color="000000"/>
            </w:tcBorders>
            <w:vAlign w:val="bottom"/>
          </w:tcPr>
          <w:p w14:paraId="71481962" w14:textId="77777777" w:rsidR="008C6B4B" w:rsidRDefault="008C6B4B">
            <w:pPr>
              <w:spacing w:after="0" w:line="240" w:lineRule="auto"/>
              <w:jc w:val="center"/>
              <w:rPr>
                <w:rFonts w:ascii="Times New Roman" w:hAnsi="Times New Roman"/>
              </w:rPr>
            </w:pPr>
            <w:r>
              <w:rPr>
                <w:rFonts w:ascii="Times New Roman" w:hAnsi="Times New Roman"/>
              </w:rPr>
              <w:t>20</w:t>
            </w:r>
          </w:p>
        </w:tc>
        <w:tc>
          <w:tcPr>
            <w:tcW w:w="9649" w:type="dxa"/>
            <w:tcBorders>
              <w:left w:val="single" w:sz="4" w:space="0" w:color="000000"/>
              <w:bottom w:val="single" w:sz="4" w:space="0" w:color="000000"/>
              <w:right w:val="single" w:sz="4" w:space="0" w:color="000000"/>
            </w:tcBorders>
          </w:tcPr>
          <w:p w14:paraId="7602BA63" w14:textId="77777777" w:rsidR="008C6B4B" w:rsidRDefault="008C6B4B">
            <w:pPr>
              <w:spacing w:after="0" w:line="240" w:lineRule="auto"/>
            </w:pPr>
            <w:r>
              <w:rPr>
                <w:rFonts w:ascii="Times New Roman" w:hAnsi="Times New Roman"/>
              </w:rPr>
              <w:t>Смена гибкой подводки</w:t>
            </w:r>
          </w:p>
        </w:tc>
      </w:tr>
      <w:tr w:rsidR="008C6B4B" w14:paraId="3B77567A" w14:textId="77777777">
        <w:trPr>
          <w:trHeight w:val="54"/>
        </w:trPr>
        <w:tc>
          <w:tcPr>
            <w:tcW w:w="1129" w:type="dxa"/>
            <w:tcBorders>
              <w:left w:val="single" w:sz="4" w:space="0" w:color="000000"/>
              <w:bottom w:val="single" w:sz="4" w:space="0" w:color="000000"/>
            </w:tcBorders>
            <w:vAlign w:val="bottom"/>
          </w:tcPr>
          <w:p w14:paraId="04C3A9E5" w14:textId="77777777" w:rsidR="008C6B4B" w:rsidRDefault="008C6B4B">
            <w:pPr>
              <w:spacing w:after="0" w:line="240" w:lineRule="auto"/>
              <w:jc w:val="center"/>
              <w:rPr>
                <w:rFonts w:ascii="Times New Roman" w:hAnsi="Times New Roman"/>
              </w:rPr>
            </w:pPr>
            <w:r>
              <w:rPr>
                <w:rFonts w:ascii="Times New Roman" w:hAnsi="Times New Roman"/>
              </w:rPr>
              <w:t>21</w:t>
            </w:r>
          </w:p>
        </w:tc>
        <w:tc>
          <w:tcPr>
            <w:tcW w:w="9649" w:type="dxa"/>
            <w:tcBorders>
              <w:left w:val="single" w:sz="4" w:space="0" w:color="000000"/>
              <w:bottom w:val="single" w:sz="4" w:space="0" w:color="000000"/>
              <w:right w:val="single" w:sz="4" w:space="0" w:color="000000"/>
            </w:tcBorders>
          </w:tcPr>
          <w:p w14:paraId="6159574F" w14:textId="77777777" w:rsidR="008C6B4B" w:rsidRDefault="008C6B4B">
            <w:pPr>
              <w:spacing w:after="0" w:line="240" w:lineRule="auto"/>
            </w:pPr>
            <w:r>
              <w:rPr>
                <w:rFonts w:ascii="Times New Roman" w:hAnsi="Times New Roman"/>
              </w:rPr>
              <w:t>Смена манжеты</w:t>
            </w:r>
          </w:p>
        </w:tc>
      </w:tr>
      <w:tr w:rsidR="008C6B4B" w14:paraId="4EC942F9" w14:textId="77777777">
        <w:trPr>
          <w:trHeight w:val="54"/>
        </w:trPr>
        <w:tc>
          <w:tcPr>
            <w:tcW w:w="1129" w:type="dxa"/>
            <w:tcBorders>
              <w:left w:val="single" w:sz="4" w:space="0" w:color="000000"/>
              <w:bottom w:val="single" w:sz="4" w:space="0" w:color="000000"/>
            </w:tcBorders>
            <w:vAlign w:val="bottom"/>
          </w:tcPr>
          <w:p w14:paraId="6C3D6BEC" w14:textId="77777777" w:rsidR="008C6B4B" w:rsidRDefault="008C6B4B">
            <w:pPr>
              <w:spacing w:after="0" w:line="240" w:lineRule="auto"/>
              <w:jc w:val="center"/>
              <w:rPr>
                <w:rFonts w:ascii="Times New Roman" w:hAnsi="Times New Roman"/>
              </w:rPr>
            </w:pPr>
            <w:r>
              <w:rPr>
                <w:rFonts w:ascii="Times New Roman" w:hAnsi="Times New Roman"/>
              </w:rPr>
              <w:t>22</w:t>
            </w:r>
          </w:p>
        </w:tc>
        <w:tc>
          <w:tcPr>
            <w:tcW w:w="9649" w:type="dxa"/>
            <w:tcBorders>
              <w:left w:val="single" w:sz="4" w:space="0" w:color="000000"/>
              <w:bottom w:val="single" w:sz="4" w:space="0" w:color="000000"/>
              <w:right w:val="single" w:sz="4" w:space="0" w:color="000000"/>
            </w:tcBorders>
          </w:tcPr>
          <w:p w14:paraId="0B622244" w14:textId="77777777" w:rsidR="008C6B4B" w:rsidRDefault="008C6B4B">
            <w:pPr>
              <w:spacing w:after="0" w:line="240" w:lineRule="auto"/>
            </w:pPr>
            <w:r>
              <w:rPr>
                <w:rFonts w:ascii="Times New Roman" w:hAnsi="Times New Roman"/>
              </w:rPr>
              <w:t>Смена полотенцесушителя</w:t>
            </w:r>
          </w:p>
        </w:tc>
      </w:tr>
      <w:tr w:rsidR="008C6B4B" w14:paraId="53AD6F7A" w14:textId="77777777">
        <w:trPr>
          <w:trHeight w:val="270"/>
        </w:trPr>
        <w:tc>
          <w:tcPr>
            <w:tcW w:w="1129" w:type="dxa"/>
            <w:tcBorders>
              <w:left w:val="single" w:sz="4" w:space="0" w:color="000000"/>
              <w:bottom w:val="single" w:sz="4" w:space="0" w:color="000000"/>
            </w:tcBorders>
            <w:vAlign w:val="bottom"/>
          </w:tcPr>
          <w:p w14:paraId="1A1B341C" w14:textId="77777777" w:rsidR="008C6B4B" w:rsidRDefault="008C6B4B">
            <w:pPr>
              <w:spacing w:after="0" w:line="240" w:lineRule="auto"/>
              <w:jc w:val="center"/>
              <w:rPr>
                <w:rFonts w:ascii="Times New Roman" w:hAnsi="Times New Roman"/>
              </w:rPr>
            </w:pPr>
            <w:r>
              <w:rPr>
                <w:rFonts w:ascii="Times New Roman" w:hAnsi="Times New Roman"/>
              </w:rPr>
              <w:t>23</w:t>
            </w:r>
          </w:p>
        </w:tc>
        <w:tc>
          <w:tcPr>
            <w:tcW w:w="9649" w:type="dxa"/>
            <w:tcBorders>
              <w:left w:val="single" w:sz="4" w:space="0" w:color="000000"/>
              <w:bottom w:val="single" w:sz="4" w:space="0" w:color="000000"/>
              <w:right w:val="single" w:sz="4" w:space="0" w:color="000000"/>
            </w:tcBorders>
          </w:tcPr>
          <w:p w14:paraId="20AACDFF" w14:textId="77777777" w:rsidR="008C6B4B" w:rsidRDefault="008C6B4B">
            <w:pPr>
              <w:spacing w:after="0" w:line="240" w:lineRule="auto"/>
            </w:pPr>
            <w:r>
              <w:rPr>
                <w:rFonts w:ascii="Times New Roman" w:hAnsi="Times New Roman"/>
              </w:rPr>
              <w:t>Установка водосчетчика</w:t>
            </w:r>
          </w:p>
        </w:tc>
      </w:tr>
      <w:tr w:rsidR="008C6B4B" w14:paraId="1B1584A0" w14:textId="77777777">
        <w:trPr>
          <w:trHeight w:val="270"/>
        </w:trPr>
        <w:tc>
          <w:tcPr>
            <w:tcW w:w="1129" w:type="dxa"/>
            <w:tcBorders>
              <w:left w:val="single" w:sz="4" w:space="0" w:color="000000"/>
              <w:bottom w:val="single" w:sz="4" w:space="0" w:color="000000"/>
            </w:tcBorders>
            <w:vAlign w:val="bottom"/>
          </w:tcPr>
          <w:p w14:paraId="3F9A6BDE" w14:textId="77777777" w:rsidR="008C6B4B" w:rsidRDefault="008C6B4B">
            <w:pPr>
              <w:spacing w:after="0" w:line="240" w:lineRule="auto"/>
              <w:jc w:val="center"/>
              <w:rPr>
                <w:rFonts w:ascii="Times New Roman" w:hAnsi="Times New Roman"/>
              </w:rPr>
            </w:pPr>
            <w:r>
              <w:rPr>
                <w:rFonts w:ascii="Times New Roman" w:hAnsi="Times New Roman"/>
              </w:rPr>
              <w:t>24</w:t>
            </w:r>
          </w:p>
        </w:tc>
        <w:tc>
          <w:tcPr>
            <w:tcW w:w="9649" w:type="dxa"/>
            <w:tcBorders>
              <w:left w:val="single" w:sz="4" w:space="0" w:color="000000"/>
              <w:bottom w:val="single" w:sz="4" w:space="0" w:color="000000"/>
              <w:right w:val="single" w:sz="4" w:space="0" w:color="000000"/>
            </w:tcBorders>
          </w:tcPr>
          <w:p w14:paraId="2229079B" w14:textId="77777777" w:rsidR="008C6B4B" w:rsidRDefault="008C6B4B">
            <w:pPr>
              <w:spacing w:after="0" w:line="240" w:lineRule="auto"/>
            </w:pPr>
            <w:r>
              <w:rPr>
                <w:rFonts w:ascii="Times New Roman" w:hAnsi="Times New Roman"/>
              </w:rPr>
              <w:t xml:space="preserve">Установка  2-х водосчетчиков </w:t>
            </w:r>
          </w:p>
        </w:tc>
      </w:tr>
      <w:tr w:rsidR="008C6B4B" w14:paraId="26BA1F91" w14:textId="77777777">
        <w:trPr>
          <w:trHeight w:val="54"/>
        </w:trPr>
        <w:tc>
          <w:tcPr>
            <w:tcW w:w="1129" w:type="dxa"/>
            <w:tcBorders>
              <w:left w:val="single" w:sz="4" w:space="0" w:color="000000"/>
              <w:bottom w:val="single" w:sz="4" w:space="0" w:color="000000"/>
            </w:tcBorders>
            <w:vAlign w:val="bottom"/>
          </w:tcPr>
          <w:p w14:paraId="238DB443" w14:textId="77777777" w:rsidR="008C6B4B" w:rsidRDefault="008C6B4B">
            <w:pPr>
              <w:spacing w:after="0" w:line="240" w:lineRule="auto"/>
              <w:jc w:val="center"/>
              <w:rPr>
                <w:rFonts w:ascii="Times New Roman" w:hAnsi="Times New Roman"/>
              </w:rPr>
            </w:pPr>
            <w:r>
              <w:rPr>
                <w:rFonts w:ascii="Times New Roman" w:hAnsi="Times New Roman"/>
              </w:rPr>
              <w:t>25</w:t>
            </w:r>
          </w:p>
        </w:tc>
        <w:tc>
          <w:tcPr>
            <w:tcW w:w="9649" w:type="dxa"/>
            <w:tcBorders>
              <w:left w:val="single" w:sz="4" w:space="0" w:color="000000"/>
              <w:bottom w:val="single" w:sz="4" w:space="0" w:color="000000"/>
              <w:right w:val="single" w:sz="4" w:space="0" w:color="000000"/>
            </w:tcBorders>
          </w:tcPr>
          <w:p w14:paraId="0E49226B" w14:textId="77777777" w:rsidR="008C6B4B" w:rsidRDefault="008C6B4B">
            <w:pPr>
              <w:spacing w:after="0" w:line="240" w:lineRule="auto"/>
            </w:pPr>
            <w:r>
              <w:rPr>
                <w:rFonts w:ascii="Times New Roman" w:hAnsi="Times New Roman"/>
              </w:rPr>
              <w:t xml:space="preserve">Установка  4-х водосчетчиков </w:t>
            </w:r>
          </w:p>
        </w:tc>
      </w:tr>
      <w:tr w:rsidR="008C6B4B" w14:paraId="264ABC48" w14:textId="77777777">
        <w:trPr>
          <w:trHeight w:val="54"/>
        </w:trPr>
        <w:tc>
          <w:tcPr>
            <w:tcW w:w="1129" w:type="dxa"/>
            <w:tcBorders>
              <w:left w:val="single" w:sz="4" w:space="0" w:color="000000"/>
              <w:bottom w:val="single" w:sz="4" w:space="0" w:color="000000"/>
            </w:tcBorders>
            <w:vAlign w:val="bottom"/>
          </w:tcPr>
          <w:p w14:paraId="4D59B619" w14:textId="77777777" w:rsidR="008C6B4B" w:rsidRDefault="008C6B4B">
            <w:pPr>
              <w:spacing w:after="0" w:line="240" w:lineRule="auto"/>
              <w:jc w:val="center"/>
              <w:rPr>
                <w:rFonts w:ascii="Times New Roman" w:hAnsi="Times New Roman"/>
              </w:rPr>
            </w:pPr>
            <w:r>
              <w:rPr>
                <w:rFonts w:ascii="Times New Roman" w:hAnsi="Times New Roman"/>
              </w:rPr>
              <w:t>26</w:t>
            </w:r>
          </w:p>
        </w:tc>
        <w:tc>
          <w:tcPr>
            <w:tcW w:w="9649" w:type="dxa"/>
            <w:tcBorders>
              <w:left w:val="single" w:sz="4" w:space="0" w:color="000000"/>
              <w:bottom w:val="single" w:sz="4" w:space="0" w:color="000000"/>
              <w:right w:val="single" w:sz="4" w:space="0" w:color="000000"/>
            </w:tcBorders>
          </w:tcPr>
          <w:p w14:paraId="05ABAE4F" w14:textId="77777777" w:rsidR="008C6B4B" w:rsidRDefault="008C6B4B">
            <w:pPr>
              <w:spacing w:after="0" w:line="240" w:lineRule="auto"/>
            </w:pPr>
            <w:r>
              <w:rPr>
                <w:rFonts w:ascii="Times New Roman" w:hAnsi="Times New Roman"/>
              </w:rPr>
              <w:t>Смена счетчика</w:t>
            </w:r>
          </w:p>
        </w:tc>
      </w:tr>
      <w:tr w:rsidR="008C6B4B" w14:paraId="515CD9EF" w14:textId="77777777">
        <w:trPr>
          <w:trHeight w:val="270"/>
        </w:trPr>
        <w:tc>
          <w:tcPr>
            <w:tcW w:w="1129" w:type="dxa"/>
            <w:tcBorders>
              <w:left w:val="single" w:sz="4" w:space="0" w:color="000000"/>
              <w:bottom w:val="single" w:sz="4" w:space="0" w:color="000000"/>
            </w:tcBorders>
            <w:vAlign w:val="bottom"/>
          </w:tcPr>
          <w:p w14:paraId="1C25D6BF" w14:textId="77777777" w:rsidR="008C6B4B" w:rsidRDefault="008C6B4B">
            <w:pPr>
              <w:spacing w:after="0" w:line="240" w:lineRule="auto"/>
              <w:jc w:val="center"/>
              <w:rPr>
                <w:rFonts w:ascii="Times New Roman" w:hAnsi="Times New Roman"/>
              </w:rPr>
            </w:pPr>
            <w:r>
              <w:rPr>
                <w:rFonts w:ascii="Times New Roman" w:hAnsi="Times New Roman"/>
              </w:rPr>
              <w:t>27</w:t>
            </w:r>
          </w:p>
        </w:tc>
        <w:tc>
          <w:tcPr>
            <w:tcW w:w="9649" w:type="dxa"/>
            <w:tcBorders>
              <w:left w:val="single" w:sz="4" w:space="0" w:color="000000"/>
              <w:bottom w:val="single" w:sz="4" w:space="0" w:color="000000"/>
              <w:right w:val="single" w:sz="4" w:space="0" w:color="000000"/>
            </w:tcBorders>
          </w:tcPr>
          <w:p w14:paraId="72AC26E3" w14:textId="77777777" w:rsidR="008C6B4B" w:rsidRDefault="008C6B4B">
            <w:pPr>
              <w:spacing w:after="0" w:line="240" w:lineRule="auto"/>
            </w:pPr>
            <w:r>
              <w:rPr>
                <w:rFonts w:ascii="Times New Roman" w:hAnsi="Times New Roman"/>
              </w:rPr>
              <w:t>Прочистка канализации     (1м)</w:t>
            </w:r>
          </w:p>
        </w:tc>
      </w:tr>
      <w:tr w:rsidR="008C6B4B" w14:paraId="586E54C2" w14:textId="77777777">
        <w:trPr>
          <w:trHeight w:val="270"/>
        </w:trPr>
        <w:tc>
          <w:tcPr>
            <w:tcW w:w="1129" w:type="dxa"/>
            <w:tcBorders>
              <w:left w:val="single" w:sz="4" w:space="0" w:color="000000"/>
              <w:bottom w:val="single" w:sz="4" w:space="0" w:color="000000"/>
            </w:tcBorders>
            <w:vAlign w:val="bottom"/>
          </w:tcPr>
          <w:p w14:paraId="72218F3F" w14:textId="77777777" w:rsidR="008C6B4B" w:rsidRDefault="008C6B4B">
            <w:pPr>
              <w:spacing w:after="0" w:line="240" w:lineRule="auto"/>
              <w:jc w:val="center"/>
              <w:rPr>
                <w:rFonts w:ascii="Times New Roman" w:hAnsi="Times New Roman"/>
              </w:rPr>
            </w:pPr>
            <w:r>
              <w:rPr>
                <w:rFonts w:ascii="Times New Roman" w:hAnsi="Times New Roman"/>
              </w:rPr>
              <w:t>28</w:t>
            </w:r>
          </w:p>
        </w:tc>
        <w:tc>
          <w:tcPr>
            <w:tcW w:w="9649" w:type="dxa"/>
            <w:tcBorders>
              <w:left w:val="single" w:sz="4" w:space="0" w:color="000000"/>
              <w:bottom w:val="single" w:sz="4" w:space="0" w:color="000000"/>
              <w:right w:val="single" w:sz="4" w:space="0" w:color="000000"/>
            </w:tcBorders>
          </w:tcPr>
          <w:p w14:paraId="0C815389" w14:textId="77777777" w:rsidR="008C6B4B" w:rsidRDefault="008C6B4B">
            <w:pPr>
              <w:spacing w:after="0" w:line="240" w:lineRule="auto"/>
            </w:pPr>
            <w:r>
              <w:rPr>
                <w:rFonts w:ascii="Times New Roman" w:hAnsi="Times New Roman"/>
              </w:rPr>
              <w:t xml:space="preserve">Смена чугунной   канализации </w:t>
            </w:r>
            <w:proofErr w:type="spellStart"/>
            <w:r>
              <w:rPr>
                <w:rFonts w:ascii="Times New Roman" w:hAnsi="Times New Roman"/>
              </w:rPr>
              <w:t>Ду</w:t>
            </w:r>
            <w:proofErr w:type="spellEnd"/>
            <w:r>
              <w:rPr>
                <w:rFonts w:ascii="Times New Roman" w:hAnsi="Times New Roman"/>
              </w:rPr>
              <w:t xml:space="preserve"> 100 (1м) </w:t>
            </w:r>
          </w:p>
        </w:tc>
      </w:tr>
      <w:tr w:rsidR="008C6B4B" w14:paraId="695AFA55" w14:textId="77777777">
        <w:trPr>
          <w:trHeight w:val="270"/>
        </w:trPr>
        <w:tc>
          <w:tcPr>
            <w:tcW w:w="1129" w:type="dxa"/>
            <w:tcBorders>
              <w:left w:val="single" w:sz="4" w:space="0" w:color="000000"/>
              <w:bottom w:val="single" w:sz="4" w:space="0" w:color="000000"/>
            </w:tcBorders>
            <w:vAlign w:val="bottom"/>
          </w:tcPr>
          <w:p w14:paraId="1BB673D7" w14:textId="77777777" w:rsidR="008C6B4B" w:rsidRDefault="008C6B4B">
            <w:pPr>
              <w:spacing w:after="0" w:line="240" w:lineRule="auto"/>
              <w:jc w:val="center"/>
              <w:rPr>
                <w:rFonts w:ascii="Times New Roman" w:hAnsi="Times New Roman"/>
              </w:rPr>
            </w:pPr>
            <w:r>
              <w:rPr>
                <w:rFonts w:ascii="Times New Roman" w:hAnsi="Times New Roman"/>
              </w:rPr>
              <w:t>29</w:t>
            </w:r>
          </w:p>
        </w:tc>
        <w:tc>
          <w:tcPr>
            <w:tcW w:w="9649" w:type="dxa"/>
            <w:tcBorders>
              <w:left w:val="single" w:sz="4" w:space="0" w:color="000000"/>
              <w:bottom w:val="single" w:sz="4" w:space="0" w:color="000000"/>
              <w:right w:val="single" w:sz="4" w:space="0" w:color="000000"/>
            </w:tcBorders>
          </w:tcPr>
          <w:p w14:paraId="4186BF05" w14:textId="77777777" w:rsidR="008C6B4B" w:rsidRDefault="008C6B4B">
            <w:pPr>
              <w:spacing w:after="0" w:line="240" w:lineRule="auto"/>
            </w:pPr>
            <w:r>
              <w:rPr>
                <w:rFonts w:ascii="Times New Roman" w:hAnsi="Times New Roman"/>
              </w:rPr>
              <w:t xml:space="preserve">Смена чугунной   канализации </w:t>
            </w:r>
            <w:proofErr w:type="spellStart"/>
            <w:r>
              <w:rPr>
                <w:rFonts w:ascii="Times New Roman" w:hAnsi="Times New Roman"/>
              </w:rPr>
              <w:t>Ду</w:t>
            </w:r>
            <w:proofErr w:type="spellEnd"/>
            <w:r>
              <w:rPr>
                <w:rFonts w:ascii="Times New Roman" w:hAnsi="Times New Roman"/>
              </w:rPr>
              <w:t xml:space="preserve"> 50 (1м) </w:t>
            </w:r>
          </w:p>
        </w:tc>
      </w:tr>
      <w:tr w:rsidR="008C6B4B" w14:paraId="3291B499" w14:textId="77777777">
        <w:trPr>
          <w:trHeight w:val="54"/>
        </w:trPr>
        <w:tc>
          <w:tcPr>
            <w:tcW w:w="1129" w:type="dxa"/>
            <w:tcBorders>
              <w:left w:val="single" w:sz="4" w:space="0" w:color="000000"/>
              <w:bottom w:val="single" w:sz="4" w:space="0" w:color="000000"/>
            </w:tcBorders>
            <w:vAlign w:val="bottom"/>
          </w:tcPr>
          <w:p w14:paraId="62426EB6" w14:textId="77777777" w:rsidR="008C6B4B" w:rsidRDefault="008C6B4B">
            <w:pPr>
              <w:spacing w:after="0" w:line="240" w:lineRule="auto"/>
              <w:jc w:val="center"/>
              <w:rPr>
                <w:rFonts w:ascii="Times New Roman" w:hAnsi="Times New Roman"/>
              </w:rPr>
            </w:pPr>
            <w:r>
              <w:rPr>
                <w:rFonts w:ascii="Times New Roman" w:hAnsi="Times New Roman"/>
              </w:rPr>
              <w:t>30</w:t>
            </w:r>
          </w:p>
        </w:tc>
        <w:tc>
          <w:tcPr>
            <w:tcW w:w="9649" w:type="dxa"/>
            <w:tcBorders>
              <w:left w:val="single" w:sz="4" w:space="0" w:color="000000"/>
              <w:bottom w:val="single" w:sz="4" w:space="0" w:color="000000"/>
              <w:right w:val="single" w:sz="4" w:space="0" w:color="000000"/>
            </w:tcBorders>
          </w:tcPr>
          <w:p w14:paraId="299E222C" w14:textId="77777777" w:rsidR="008C6B4B" w:rsidRDefault="008C6B4B">
            <w:pPr>
              <w:spacing w:after="0" w:line="240" w:lineRule="auto"/>
            </w:pPr>
            <w:r>
              <w:rPr>
                <w:rFonts w:ascii="Times New Roman" w:hAnsi="Times New Roman"/>
              </w:rPr>
              <w:t xml:space="preserve">Подчеканка раструбов канализации </w:t>
            </w:r>
            <w:proofErr w:type="spellStart"/>
            <w:r>
              <w:rPr>
                <w:rFonts w:ascii="Times New Roman" w:hAnsi="Times New Roman"/>
              </w:rPr>
              <w:t>Ду</w:t>
            </w:r>
            <w:proofErr w:type="spellEnd"/>
            <w:r>
              <w:rPr>
                <w:rFonts w:ascii="Times New Roman" w:hAnsi="Times New Roman"/>
              </w:rPr>
              <w:t xml:space="preserve"> 50</w:t>
            </w:r>
          </w:p>
        </w:tc>
      </w:tr>
      <w:tr w:rsidR="008C6B4B" w14:paraId="1EC2EFDE" w14:textId="77777777">
        <w:trPr>
          <w:trHeight w:val="54"/>
        </w:trPr>
        <w:tc>
          <w:tcPr>
            <w:tcW w:w="1129" w:type="dxa"/>
            <w:tcBorders>
              <w:left w:val="single" w:sz="4" w:space="0" w:color="000000"/>
              <w:bottom w:val="single" w:sz="4" w:space="0" w:color="000000"/>
            </w:tcBorders>
            <w:vAlign w:val="bottom"/>
          </w:tcPr>
          <w:p w14:paraId="1ACA176B" w14:textId="77777777" w:rsidR="008C6B4B" w:rsidRDefault="008C6B4B">
            <w:pPr>
              <w:spacing w:after="0" w:line="240" w:lineRule="auto"/>
              <w:jc w:val="center"/>
              <w:rPr>
                <w:rFonts w:ascii="Times New Roman" w:hAnsi="Times New Roman"/>
              </w:rPr>
            </w:pPr>
            <w:r>
              <w:rPr>
                <w:rFonts w:ascii="Times New Roman" w:hAnsi="Times New Roman"/>
              </w:rPr>
              <w:t>31</w:t>
            </w:r>
          </w:p>
        </w:tc>
        <w:tc>
          <w:tcPr>
            <w:tcW w:w="9649" w:type="dxa"/>
            <w:tcBorders>
              <w:left w:val="single" w:sz="4" w:space="0" w:color="000000"/>
              <w:bottom w:val="single" w:sz="4" w:space="0" w:color="000000"/>
              <w:right w:val="single" w:sz="4" w:space="0" w:color="000000"/>
            </w:tcBorders>
          </w:tcPr>
          <w:p w14:paraId="55F1226F" w14:textId="77777777" w:rsidR="008C6B4B" w:rsidRDefault="008C6B4B">
            <w:pPr>
              <w:spacing w:after="0" w:line="240" w:lineRule="auto"/>
            </w:pPr>
            <w:r>
              <w:rPr>
                <w:rFonts w:ascii="Times New Roman" w:hAnsi="Times New Roman"/>
              </w:rPr>
              <w:t xml:space="preserve">Подчеканка раструбов канализации </w:t>
            </w:r>
            <w:proofErr w:type="spellStart"/>
            <w:r>
              <w:rPr>
                <w:rFonts w:ascii="Times New Roman" w:hAnsi="Times New Roman"/>
              </w:rPr>
              <w:t>Ду</w:t>
            </w:r>
            <w:proofErr w:type="spellEnd"/>
            <w:r>
              <w:rPr>
                <w:rFonts w:ascii="Times New Roman" w:hAnsi="Times New Roman"/>
              </w:rPr>
              <w:t xml:space="preserve"> 100</w:t>
            </w:r>
          </w:p>
        </w:tc>
      </w:tr>
      <w:tr w:rsidR="008C6B4B" w14:paraId="0F29AFF9" w14:textId="77777777">
        <w:trPr>
          <w:trHeight w:val="270"/>
        </w:trPr>
        <w:tc>
          <w:tcPr>
            <w:tcW w:w="1129" w:type="dxa"/>
            <w:tcBorders>
              <w:left w:val="single" w:sz="4" w:space="0" w:color="000000"/>
              <w:bottom w:val="single" w:sz="4" w:space="0" w:color="000000"/>
            </w:tcBorders>
            <w:vAlign w:val="bottom"/>
          </w:tcPr>
          <w:p w14:paraId="3778CE92" w14:textId="77777777" w:rsidR="008C6B4B" w:rsidRDefault="008C6B4B">
            <w:pPr>
              <w:spacing w:after="0" w:line="240" w:lineRule="auto"/>
              <w:jc w:val="center"/>
              <w:rPr>
                <w:rFonts w:ascii="Times New Roman" w:hAnsi="Times New Roman"/>
              </w:rPr>
            </w:pPr>
            <w:r>
              <w:rPr>
                <w:rFonts w:ascii="Times New Roman" w:hAnsi="Times New Roman"/>
              </w:rPr>
              <w:t>32</w:t>
            </w:r>
          </w:p>
        </w:tc>
        <w:tc>
          <w:tcPr>
            <w:tcW w:w="9649" w:type="dxa"/>
            <w:tcBorders>
              <w:left w:val="single" w:sz="4" w:space="0" w:color="000000"/>
              <w:bottom w:val="single" w:sz="4" w:space="0" w:color="000000"/>
              <w:right w:val="single" w:sz="4" w:space="0" w:color="000000"/>
            </w:tcBorders>
          </w:tcPr>
          <w:p w14:paraId="30999659" w14:textId="77777777" w:rsidR="008C6B4B" w:rsidRDefault="008C6B4B">
            <w:pPr>
              <w:spacing w:after="0" w:line="240" w:lineRule="auto"/>
            </w:pPr>
            <w:r>
              <w:rPr>
                <w:rFonts w:ascii="Times New Roman" w:hAnsi="Times New Roman"/>
              </w:rPr>
              <w:t xml:space="preserve">Замена стальных трубопроводов отопления </w:t>
            </w:r>
            <w:proofErr w:type="spellStart"/>
            <w:r>
              <w:rPr>
                <w:rFonts w:ascii="Times New Roman" w:hAnsi="Times New Roman"/>
              </w:rPr>
              <w:t>Ду</w:t>
            </w:r>
            <w:proofErr w:type="spellEnd"/>
            <w:r>
              <w:rPr>
                <w:rFonts w:ascii="Times New Roman" w:hAnsi="Times New Roman"/>
              </w:rPr>
              <w:t xml:space="preserve"> 20(1м)</w:t>
            </w:r>
          </w:p>
        </w:tc>
      </w:tr>
      <w:tr w:rsidR="008C6B4B" w14:paraId="1F7B8754" w14:textId="77777777">
        <w:trPr>
          <w:trHeight w:val="270"/>
        </w:trPr>
        <w:tc>
          <w:tcPr>
            <w:tcW w:w="1129" w:type="dxa"/>
            <w:tcBorders>
              <w:left w:val="single" w:sz="4" w:space="0" w:color="000000"/>
              <w:bottom w:val="single" w:sz="4" w:space="0" w:color="000000"/>
            </w:tcBorders>
            <w:vAlign w:val="bottom"/>
          </w:tcPr>
          <w:p w14:paraId="4D509C8D" w14:textId="77777777" w:rsidR="008C6B4B" w:rsidRDefault="008C6B4B">
            <w:pPr>
              <w:spacing w:after="0" w:line="240" w:lineRule="auto"/>
              <w:jc w:val="center"/>
              <w:rPr>
                <w:rFonts w:ascii="Times New Roman" w:hAnsi="Times New Roman"/>
              </w:rPr>
            </w:pPr>
            <w:r>
              <w:rPr>
                <w:rFonts w:ascii="Times New Roman" w:hAnsi="Times New Roman"/>
              </w:rPr>
              <w:t>33</w:t>
            </w:r>
          </w:p>
        </w:tc>
        <w:tc>
          <w:tcPr>
            <w:tcW w:w="9649" w:type="dxa"/>
            <w:tcBorders>
              <w:left w:val="single" w:sz="4" w:space="0" w:color="000000"/>
              <w:bottom w:val="single" w:sz="4" w:space="0" w:color="000000"/>
              <w:right w:val="single" w:sz="4" w:space="0" w:color="000000"/>
            </w:tcBorders>
          </w:tcPr>
          <w:p w14:paraId="2892B6CC" w14:textId="77777777" w:rsidR="008C6B4B" w:rsidRDefault="008C6B4B">
            <w:pPr>
              <w:spacing w:after="0" w:line="240" w:lineRule="auto"/>
            </w:pPr>
            <w:r>
              <w:rPr>
                <w:rFonts w:ascii="Times New Roman" w:hAnsi="Times New Roman"/>
              </w:rPr>
              <w:t xml:space="preserve">Замена стальных трубопроводов отопления </w:t>
            </w:r>
            <w:proofErr w:type="spellStart"/>
            <w:r>
              <w:rPr>
                <w:rFonts w:ascii="Times New Roman" w:hAnsi="Times New Roman"/>
              </w:rPr>
              <w:t>Ду</w:t>
            </w:r>
            <w:proofErr w:type="spellEnd"/>
            <w:r>
              <w:rPr>
                <w:rFonts w:ascii="Times New Roman" w:hAnsi="Times New Roman"/>
              </w:rPr>
              <w:t xml:space="preserve"> 25(1м)</w:t>
            </w:r>
          </w:p>
        </w:tc>
      </w:tr>
      <w:tr w:rsidR="008C6B4B" w14:paraId="1B36CE41" w14:textId="77777777">
        <w:trPr>
          <w:trHeight w:val="270"/>
        </w:trPr>
        <w:tc>
          <w:tcPr>
            <w:tcW w:w="1129" w:type="dxa"/>
            <w:tcBorders>
              <w:left w:val="single" w:sz="4" w:space="0" w:color="000000"/>
              <w:bottom w:val="single" w:sz="4" w:space="0" w:color="000000"/>
            </w:tcBorders>
            <w:vAlign w:val="bottom"/>
          </w:tcPr>
          <w:p w14:paraId="61036579" w14:textId="77777777" w:rsidR="008C6B4B" w:rsidRDefault="008C6B4B">
            <w:pPr>
              <w:spacing w:after="0" w:line="240" w:lineRule="auto"/>
              <w:jc w:val="center"/>
              <w:rPr>
                <w:rFonts w:ascii="Times New Roman" w:hAnsi="Times New Roman"/>
              </w:rPr>
            </w:pPr>
            <w:r>
              <w:rPr>
                <w:rFonts w:ascii="Times New Roman" w:hAnsi="Times New Roman"/>
              </w:rPr>
              <w:t>34</w:t>
            </w:r>
          </w:p>
        </w:tc>
        <w:tc>
          <w:tcPr>
            <w:tcW w:w="9649" w:type="dxa"/>
            <w:tcBorders>
              <w:left w:val="single" w:sz="4" w:space="0" w:color="000000"/>
              <w:bottom w:val="single" w:sz="4" w:space="0" w:color="000000"/>
              <w:right w:val="single" w:sz="4" w:space="0" w:color="000000"/>
            </w:tcBorders>
          </w:tcPr>
          <w:p w14:paraId="5A58C97E" w14:textId="77777777" w:rsidR="008C6B4B" w:rsidRDefault="008C6B4B">
            <w:pPr>
              <w:spacing w:after="0" w:line="240" w:lineRule="auto"/>
            </w:pPr>
            <w:r>
              <w:rPr>
                <w:rFonts w:ascii="Times New Roman" w:hAnsi="Times New Roman"/>
              </w:rPr>
              <w:t xml:space="preserve">Смена трубопроводов  </w:t>
            </w:r>
            <w:proofErr w:type="spellStart"/>
            <w:r>
              <w:rPr>
                <w:rFonts w:ascii="Times New Roman" w:hAnsi="Times New Roman"/>
              </w:rPr>
              <w:t>водоснаб</w:t>
            </w:r>
            <w:proofErr w:type="spellEnd"/>
            <w:r>
              <w:rPr>
                <w:rFonts w:ascii="Times New Roman" w:hAnsi="Times New Roman"/>
              </w:rPr>
              <w:t xml:space="preserve">. пластик </w:t>
            </w:r>
            <w:proofErr w:type="spellStart"/>
            <w:r>
              <w:rPr>
                <w:rFonts w:ascii="Times New Roman" w:hAnsi="Times New Roman"/>
              </w:rPr>
              <w:t>Ду</w:t>
            </w:r>
            <w:proofErr w:type="spellEnd"/>
            <w:r>
              <w:rPr>
                <w:rFonts w:ascii="Times New Roman" w:hAnsi="Times New Roman"/>
              </w:rPr>
              <w:t xml:space="preserve"> 20(1м)</w:t>
            </w:r>
          </w:p>
        </w:tc>
      </w:tr>
      <w:tr w:rsidR="008C6B4B" w14:paraId="1A61AB93" w14:textId="77777777">
        <w:trPr>
          <w:trHeight w:val="270"/>
        </w:trPr>
        <w:tc>
          <w:tcPr>
            <w:tcW w:w="1129" w:type="dxa"/>
            <w:tcBorders>
              <w:left w:val="single" w:sz="4" w:space="0" w:color="000000"/>
              <w:bottom w:val="single" w:sz="4" w:space="0" w:color="000000"/>
            </w:tcBorders>
            <w:vAlign w:val="bottom"/>
          </w:tcPr>
          <w:p w14:paraId="2093412C" w14:textId="77777777" w:rsidR="008C6B4B" w:rsidRDefault="008C6B4B">
            <w:pPr>
              <w:spacing w:after="0" w:line="240" w:lineRule="auto"/>
              <w:jc w:val="center"/>
              <w:rPr>
                <w:rFonts w:ascii="Times New Roman" w:hAnsi="Times New Roman"/>
              </w:rPr>
            </w:pPr>
            <w:r>
              <w:rPr>
                <w:rFonts w:ascii="Times New Roman" w:hAnsi="Times New Roman"/>
              </w:rPr>
              <w:t>35</w:t>
            </w:r>
          </w:p>
        </w:tc>
        <w:tc>
          <w:tcPr>
            <w:tcW w:w="9649" w:type="dxa"/>
            <w:tcBorders>
              <w:left w:val="single" w:sz="4" w:space="0" w:color="000000"/>
              <w:bottom w:val="single" w:sz="4" w:space="0" w:color="000000"/>
              <w:right w:val="single" w:sz="4" w:space="0" w:color="000000"/>
            </w:tcBorders>
          </w:tcPr>
          <w:p w14:paraId="4C37F93E" w14:textId="77777777" w:rsidR="008C6B4B" w:rsidRDefault="008C6B4B">
            <w:pPr>
              <w:spacing w:after="0" w:line="240" w:lineRule="auto"/>
            </w:pPr>
            <w:r>
              <w:rPr>
                <w:rFonts w:ascii="Times New Roman" w:hAnsi="Times New Roman"/>
              </w:rPr>
              <w:t xml:space="preserve">Смена трубопроводов  </w:t>
            </w:r>
            <w:proofErr w:type="spellStart"/>
            <w:r>
              <w:rPr>
                <w:rFonts w:ascii="Times New Roman" w:hAnsi="Times New Roman"/>
              </w:rPr>
              <w:t>водоснаб</w:t>
            </w:r>
            <w:proofErr w:type="spellEnd"/>
            <w:r>
              <w:rPr>
                <w:rFonts w:ascii="Times New Roman" w:hAnsi="Times New Roman"/>
              </w:rPr>
              <w:t xml:space="preserve">. на пластик </w:t>
            </w:r>
            <w:proofErr w:type="spellStart"/>
            <w:r>
              <w:rPr>
                <w:rFonts w:ascii="Times New Roman" w:hAnsi="Times New Roman"/>
              </w:rPr>
              <w:t>Ду</w:t>
            </w:r>
            <w:proofErr w:type="spellEnd"/>
            <w:r>
              <w:rPr>
                <w:rFonts w:ascii="Times New Roman" w:hAnsi="Times New Roman"/>
              </w:rPr>
              <w:t xml:space="preserve"> 25(1м)</w:t>
            </w:r>
          </w:p>
        </w:tc>
      </w:tr>
      <w:tr w:rsidR="008C6B4B" w14:paraId="7EFD03AF" w14:textId="77777777">
        <w:trPr>
          <w:trHeight w:val="270"/>
        </w:trPr>
        <w:tc>
          <w:tcPr>
            <w:tcW w:w="1129" w:type="dxa"/>
            <w:tcBorders>
              <w:left w:val="single" w:sz="4" w:space="0" w:color="000000"/>
              <w:bottom w:val="single" w:sz="4" w:space="0" w:color="000000"/>
            </w:tcBorders>
            <w:vAlign w:val="bottom"/>
          </w:tcPr>
          <w:p w14:paraId="2FFFD708" w14:textId="77777777" w:rsidR="008C6B4B" w:rsidRDefault="008C6B4B">
            <w:pPr>
              <w:spacing w:after="0" w:line="240" w:lineRule="auto"/>
              <w:jc w:val="center"/>
              <w:rPr>
                <w:rFonts w:ascii="Times New Roman" w:hAnsi="Times New Roman"/>
              </w:rPr>
            </w:pPr>
            <w:r>
              <w:rPr>
                <w:rFonts w:ascii="Times New Roman" w:hAnsi="Times New Roman"/>
              </w:rPr>
              <w:t>36</w:t>
            </w:r>
          </w:p>
        </w:tc>
        <w:tc>
          <w:tcPr>
            <w:tcW w:w="9649" w:type="dxa"/>
            <w:tcBorders>
              <w:left w:val="single" w:sz="4" w:space="0" w:color="000000"/>
              <w:bottom w:val="single" w:sz="4" w:space="0" w:color="000000"/>
              <w:right w:val="single" w:sz="4" w:space="0" w:color="000000"/>
            </w:tcBorders>
          </w:tcPr>
          <w:p w14:paraId="04E92354" w14:textId="77777777" w:rsidR="008C6B4B" w:rsidRDefault="008C6B4B">
            <w:pPr>
              <w:spacing w:after="0" w:line="240" w:lineRule="auto"/>
            </w:pPr>
            <w:r>
              <w:rPr>
                <w:rFonts w:ascii="Times New Roman" w:hAnsi="Times New Roman"/>
              </w:rPr>
              <w:t xml:space="preserve">Смена трубопроводов  </w:t>
            </w:r>
            <w:proofErr w:type="spellStart"/>
            <w:r>
              <w:rPr>
                <w:rFonts w:ascii="Times New Roman" w:hAnsi="Times New Roman"/>
              </w:rPr>
              <w:t>водоснаб</w:t>
            </w:r>
            <w:proofErr w:type="spellEnd"/>
            <w:r>
              <w:rPr>
                <w:rFonts w:ascii="Times New Roman" w:hAnsi="Times New Roman"/>
              </w:rPr>
              <w:t xml:space="preserve">. на пластик </w:t>
            </w:r>
            <w:proofErr w:type="spellStart"/>
            <w:r>
              <w:rPr>
                <w:rFonts w:ascii="Times New Roman" w:hAnsi="Times New Roman"/>
              </w:rPr>
              <w:t>Ду</w:t>
            </w:r>
            <w:proofErr w:type="spellEnd"/>
            <w:r>
              <w:rPr>
                <w:rFonts w:ascii="Times New Roman" w:hAnsi="Times New Roman"/>
              </w:rPr>
              <w:t xml:space="preserve"> 32(1м)</w:t>
            </w:r>
          </w:p>
        </w:tc>
      </w:tr>
      <w:tr w:rsidR="008C6B4B" w14:paraId="29FFB79B" w14:textId="77777777">
        <w:trPr>
          <w:trHeight w:val="76"/>
        </w:trPr>
        <w:tc>
          <w:tcPr>
            <w:tcW w:w="1129" w:type="dxa"/>
            <w:tcBorders>
              <w:left w:val="single" w:sz="4" w:space="0" w:color="000000"/>
              <w:bottom w:val="single" w:sz="4" w:space="0" w:color="000000"/>
            </w:tcBorders>
            <w:vAlign w:val="bottom"/>
          </w:tcPr>
          <w:p w14:paraId="4B835D4A" w14:textId="77777777" w:rsidR="008C6B4B" w:rsidRDefault="008C6B4B">
            <w:pPr>
              <w:spacing w:after="0" w:line="240" w:lineRule="auto"/>
              <w:jc w:val="center"/>
              <w:rPr>
                <w:rFonts w:ascii="Times New Roman" w:hAnsi="Times New Roman"/>
              </w:rPr>
            </w:pPr>
            <w:r>
              <w:rPr>
                <w:rFonts w:ascii="Times New Roman" w:hAnsi="Times New Roman"/>
              </w:rPr>
              <w:t>37</w:t>
            </w:r>
          </w:p>
        </w:tc>
        <w:tc>
          <w:tcPr>
            <w:tcW w:w="9649" w:type="dxa"/>
            <w:tcBorders>
              <w:left w:val="single" w:sz="4" w:space="0" w:color="000000"/>
              <w:bottom w:val="single" w:sz="4" w:space="0" w:color="000000"/>
              <w:right w:val="single" w:sz="4" w:space="0" w:color="000000"/>
            </w:tcBorders>
          </w:tcPr>
          <w:p w14:paraId="099EBE85" w14:textId="77777777" w:rsidR="008C6B4B" w:rsidRDefault="008C6B4B">
            <w:pPr>
              <w:spacing w:after="0" w:line="240" w:lineRule="auto"/>
            </w:pPr>
            <w:r>
              <w:rPr>
                <w:rFonts w:ascii="Times New Roman" w:hAnsi="Times New Roman"/>
              </w:rPr>
              <w:t xml:space="preserve">Прокладка трубопроводов водоснабжения </w:t>
            </w:r>
            <w:proofErr w:type="spellStart"/>
            <w:r>
              <w:rPr>
                <w:rFonts w:ascii="Times New Roman" w:hAnsi="Times New Roman"/>
              </w:rPr>
              <w:t>Ду</w:t>
            </w:r>
            <w:proofErr w:type="spellEnd"/>
            <w:r>
              <w:rPr>
                <w:rFonts w:ascii="Times New Roman" w:hAnsi="Times New Roman"/>
              </w:rPr>
              <w:t xml:space="preserve"> 20 (1м)</w:t>
            </w:r>
          </w:p>
        </w:tc>
      </w:tr>
      <w:tr w:rsidR="008C6B4B" w14:paraId="6B793559" w14:textId="77777777">
        <w:trPr>
          <w:trHeight w:val="270"/>
        </w:trPr>
        <w:tc>
          <w:tcPr>
            <w:tcW w:w="1129" w:type="dxa"/>
            <w:tcBorders>
              <w:left w:val="single" w:sz="4" w:space="0" w:color="000000"/>
              <w:bottom w:val="single" w:sz="4" w:space="0" w:color="000000"/>
            </w:tcBorders>
            <w:vAlign w:val="bottom"/>
          </w:tcPr>
          <w:p w14:paraId="52336D21" w14:textId="77777777" w:rsidR="008C6B4B" w:rsidRDefault="008C6B4B">
            <w:pPr>
              <w:spacing w:after="0" w:line="240" w:lineRule="auto"/>
              <w:jc w:val="center"/>
              <w:rPr>
                <w:rFonts w:ascii="Times New Roman" w:hAnsi="Times New Roman"/>
              </w:rPr>
            </w:pPr>
            <w:r>
              <w:rPr>
                <w:rFonts w:ascii="Times New Roman" w:hAnsi="Times New Roman"/>
              </w:rPr>
              <w:t>38</w:t>
            </w:r>
          </w:p>
        </w:tc>
        <w:tc>
          <w:tcPr>
            <w:tcW w:w="9649" w:type="dxa"/>
            <w:tcBorders>
              <w:left w:val="single" w:sz="4" w:space="0" w:color="000000"/>
              <w:bottom w:val="single" w:sz="4" w:space="0" w:color="000000"/>
              <w:right w:val="single" w:sz="4" w:space="0" w:color="000000"/>
            </w:tcBorders>
          </w:tcPr>
          <w:p w14:paraId="19EE7131" w14:textId="77777777" w:rsidR="008C6B4B" w:rsidRDefault="008C6B4B">
            <w:pPr>
              <w:spacing w:after="0" w:line="240" w:lineRule="auto"/>
            </w:pPr>
            <w:r>
              <w:rPr>
                <w:rFonts w:ascii="Times New Roman" w:hAnsi="Times New Roman"/>
              </w:rPr>
              <w:t xml:space="preserve">Смена вентиля </w:t>
            </w:r>
            <w:proofErr w:type="spellStart"/>
            <w:r>
              <w:rPr>
                <w:rFonts w:ascii="Times New Roman" w:hAnsi="Times New Roman"/>
              </w:rPr>
              <w:t>Ду</w:t>
            </w:r>
            <w:proofErr w:type="spellEnd"/>
            <w:r>
              <w:rPr>
                <w:rFonts w:ascii="Times New Roman" w:hAnsi="Times New Roman"/>
              </w:rPr>
              <w:t xml:space="preserve"> 20</w:t>
            </w:r>
          </w:p>
        </w:tc>
      </w:tr>
      <w:tr w:rsidR="008C6B4B" w14:paraId="60B67B66" w14:textId="77777777">
        <w:trPr>
          <w:trHeight w:val="270"/>
        </w:trPr>
        <w:tc>
          <w:tcPr>
            <w:tcW w:w="1129" w:type="dxa"/>
            <w:tcBorders>
              <w:left w:val="single" w:sz="4" w:space="0" w:color="000000"/>
              <w:bottom w:val="single" w:sz="4" w:space="0" w:color="000000"/>
            </w:tcBorders>
            <w:vAlign w:val="bottom"/>
          </w:tcPr>
          <w:p w14:paraId="24007B4A" w14:textId="77777777" w:rsidR="008C6B4B" w:rsidRDefault="008C6B4B">
            <w:pPr>
              <w:spacing w:after="0" w:line="240" w:lineRule="auto"/>
              <w:jc w:val="center"/>
              <w:rPr>
                <w:rFonts w:ascii="Times New Roman" w:hAnsi="Times New Roman"/>
              </w:rPr>
            </w:pPr>
            <w:r>
              <w:rPr>
                <w:rFonts w:ascii="Times New Roman" w:hAnsi="Times New Roman"/>
              </w:rPr>
              <w:t>39</w:t>
            </w:r>
          </w:p>
        </w:tc>
        <w:tc>
          <w:tcPr>
            <w:tcW w:w="9649" w:type="dxa"/>
            <w:tcBorders>
              <w:left w:val="single" w:sz="4" w:space="0" w:color="000000"/>
              <w:bottom w:val="single" w:sz="4" w:space="0" w:color="000000"/>
              <w:right w:val="single" w:sz="4" w:space="0" w:color="000000"/>
            </w:tcBorders>
          </w:tcPr>
          <w:p w14:paraId="41868559" w14:textId="77777777" w:rsidR="008C6B4B" w:rsidRDefault="008C6B4B">
            <w:pPr>
              <w:spacing w:after="0" w:line="240" w:lineRule="auto"/>
            </w:pPr>
            <w:r>
              <w:rPr>
                <w:rFonts w:ascii="Times New Roman" w:hAnsi="Times New Roman"/>
              </w:rPr>
              <w:t xml:space="preserve">Смена сгона </w:t>
            </w:r>
            <w:proofErr w:type="spellStart"/>
            <w:r>
              <w:rPr>
                <w:rFonts w:ascii="Times New Roman" w:hAnsi="Times New Roman"/>
              </w:rPr>
              <w:t>Ду</w:t>
            </w:r>
            <w:proofErr w:type="spellEnd"/>
            <w:r>
              <w:rPr>
                <w:rFonts w:ascii="Times New Roman" w:hAnsi="Times New Roman"/>
              </w:rPr>
              <w:t xml:space="preserve"> 20</w:t>
            </w:r>
          </w:p>
        </w:tc>
      </w:tr>
      <w:tr w:rsidR="008C6B4B" w14:paraId="57F801D8" w14:textId="77777777">
        <w:trPr>
          <w:trHeight w:val="270"/>
        </w:trPr>
        <w:tc>
          <w:tcPr>
            <w:tcW w:w="1129" w:type="dxa"/>
            <w:tcBorders>
              <w:left w:val="single" w:sz="4" w:space="0" w:color="000000"/>
              <w:bottom w:val="single" w:sz="4" w:space="0" w:color="000000"/>
            </w:tcBorders>
            <w:vAlign w:val="bottom"/>
          </w:tcPr>
          <w:p w14:paraId="53A8F09D" w14:textId="77777777" w:rsidR="008C6B4B" w:rsidRDefault="008C6B4B">
            <w:pPr>
              <w:spacing w:after="0" w:line="240" w:lineRule="auto"/>
              <w:jc w:val="center"/>
              <w:rPr>
                <w:rFonts w:ascii="Times New Roman" w:hAnsi="Times New Roman"/>
              </w:rPr>
            </w:pPr>
            <w:r>
              <w:rPr>
                <w:rFonts w:ascii="Times New Roman" w:hAnsi="Times New Roman"/>
              </w:rPr>
              <w:t>40</w:t>
            </w:r>
          </w:p>
        </w:tc>
        <w:tc>
          <w:tcPr>
            <w:tcW w:w="9649" w:type="dxa"/>
            <w:tcBorders>
              <w:left w:val="single" w:sz="4" w:space="0" w:color="000000"/>
              <w:bottom w:val="single" w:sz="4" w:space="0" w:color="000000"/>
              <w:right w:val="single" w:sz="4" w:space="0" w:color="000000"/>
            </w:tcBorders>
          </w:tcPr>
          <w:p w14:paraId="13239AD8" w14:textId="77777777" w:rsidR="008C6B4B" w:rsidRDefault="008C6B4B">
            <w:pPr>
              <w:spacing w:after="0" w:line="240" w:lineRule="auto"/>
            </w:pPr>
            <w:r>
              <w:rPr>
                <w:rFonts w:ascii="Times New Roman" w:hAnsi="Times New Roman"/>
              </w:rPr>
              <w:t>Смена кран-буксы</w:t>
            </w:r>
          </w:p>
        </w:tc>
      </w:tr>
      <w:tr w:rsidR="008C6B4B" w14:paraId="0D3799A7" w14:textId="77777777">
        <w:trPr>
          <w:trHeight w:val="270"/>
        </w:trPr>
        <w:tc>
          <w:tcPr>
            <w:tcW w:w="1129" w:type="dxa"/>
            <w:tcBorders>
              <w:left w:val="single" w:sz="4" w:space="0" w:color="000000"/>
              <w:bottom w:val="single" w:sz="4" w:space="0" w:color="000000"/>
            </w:tcBorders>
            <w:vAlign w:val="bottom"/>
          </w:tcPr>
          <w:p w14:paraId="606BB035" w14:textId="77777777" w:rsidR="008C6B4B" w:rsidRDefault="008C6B4B">
            <w:pPr>
              <w:spacing w:after="0" w:line="240" w:lineRule="auto"/>
              <w:jc w:val="center"/>
              <w:rPr>
                <w:rFonts w:ascii="Times New Roman" w:hAnsi="Times New Roman"/>
              </w:rPr>
            </w:pPr>
            <w:r>
              <w:rPr>
                <w:rFonts w:ascii="Times New Roman" w:hAnsi="Times New Roman"/>
              </w:rPr>
              <w:t>41</w:t>
            </w:r>
          </w:p>
        </w:tc>
        <w:tc>
          <w:tcPr>
            <w:tcW w:w="9649" w:type="dxa"/>
            <w:tcBorders>
              <w:left w:val="single" w:sz="4" w:space="0" w:color="000000"/>
              <w:bottom w:val="single" w:sz="4" w:space="0" w:color="000000"/>
              <w:right w:val="single" w:sz="4" w:space="0" w:color="000000"/>
            </w:tcBorders>
          </w:tcPr>
          <w:p w14:paraId="1E53BAF2" w14:textId="77777777" w:rsidR="008C6B4B" w:rsidRDefault="008C6B4B">
            <w:pPr>
              <w:spacing w:after="0" w:line="240" w:lineRule="auto"/>
            </w:pPr>
            <w:r>
              <w:rPr>
                <w:rFonts w:ascii="Times New Roman" w:hAnsi="Times New Roman"/>
              </w:rPr>
              <w:t xml:space="preserve">Отключение стояков водоснабжения </w:t>
            </w:r>
            <w:proofErr w:type="gramStart"/>
            <w:r>
              <w:rPr>
                <w:rFonts w:ascii="Times New Roman" w:hAnsi="Times New Roman"/>
              </w:rPr>
              <w:t xml:space="preserve">( </w:t>
            </w:r>
            <w:proofErr w:type="gramEnd"/>
            <w:r>
              <w:rPr>
                <w:rFonts w:ascii="Times New Roman" w:hAnsi="Times New Roman"/>
              </w:rPr>
              <w:t>1 стояк)</w:t>
            </w:r>
          </w:p>
        </w:tc>
      </w:tr>
      <w:tr w:rsidR="008C6B4B" w14:paraId="34B5068E" w14:textId="77777777">
        <w:trPr>
          <w:trHeight w:val="64"/>
        </w:trPr>
        <w:tc>
          <w:tcPr>
            <w:tcW w:w="1129" w:type="dxa"/>
            <w:tcBorders>
              <w:left w:val="single" w:sz="4" w:space="0" w:color="000000"/>
              <w:bottom w:val="single" w:sz="4" w:space="0" w:color="000000"/>
            </w:tcBorders>
            <w:vAlign w:val="bottom"/>
          </w:tcPr>
          <w:p w14:paraId="290E56F0" w14:textId="77777777" w:rsidR="008C6B4B" w:rsidRDefault="008C6B4B">
            <w:pPr>
              <w:spacing w:after="0" w:line="240" w:lineRule="auto"/>
              <w:jc w:val="center"/>
              <w:rPr>
                <w:rFonts w:ascii="Times New Roman" w:hAnsi="Times New Roman"/>
              </w:rPr>
            </w:pPr>
            <w:r>
              <w:rPr>
                <w:rFonts w:ascii="Times New Roman" w:hAnsi="Times New Roman"/>
              </w:rPr>
              <w:lastRenderedPageBreak/>
              <w:t>42</w:t>
            </w:r>
          </w:p>
        </w:tc>
        <w:tc>
          <w:tcPr>
            <w:tcW w:w="9649" w:type="dxa"/>
            <w:tcBorders>
              <w:left w:val="single" w:sz="4" w:space="0" w:color="000000"/>
              <w:bottom w:val="single" w:sz="4" w:space="0" w:color="000000"/>
              <w:right w:val="single" w:sz="4" w:space="0" w:color="000000"/>
            </w:tcBorders>
          </w:tcPr>
          <w:p w14:paraId="262A02AA" w14:textId="77777777" w:rsidR="008C6B4B" w:rsidRDefault="008C6B4B">
            <w:pPr>
              <w:spacing w:after="0" w:line="240" w:lineRule="auto"/>
            </w:pPr>
            <w:r>
              <w:rPr>
                <w:rFonts w:ascii="Times New Roman" w:hAnsi="Times New Roman"/>
              </w:rPr>
              <w:t xml:space="preserve">Отключение стояков отопления  </w:t>
            </w:r>
            <w:proofErr w:type="gramStart"/>
            <w:r>
              <w:rPr>
                <w:rFonts w:ascii="Times New Roman" w:hAnsi="Times New Roman"/>
              </w:rPr>
              <w:t xml:space="preserve">( </w:t>
            </w:r>
            <w:proofErr w:type="gramEnd"/>
            <w:r>
              <w:rPr>
                <w:rFonts w:ascii="Times New Roman" w:hAnsi="Times New Roman"/>
              </w:rPr>
              <w:t>1 стояк)</w:t>
            </w:r>
          </w:p>
        </w:tc>
      </w:tr>
      <w:tr w:rsidR="008C6B4B" w14:paraId="7B6B9486" w14:textId="77777777">
        <w:trPr>
          <w:trHeight w:val="72"/>
        </w:trPr>
        <w:tc>
          <w:tcPr>
            <w:tcW w:w="1129" w:type="dxa"/>
            <w:tcBorders>
              <w:left w:val="single" w:sz="4" w:space="0" w:color="000000"/>
              <w:bottom w:val="single" w:sz="4" w:space="0" w:color="000000"/>
            </w:tcBorders>
            <w:vAlign w:val="bottom"/>
          </w:tcPr>
          <w:p w14:paraId="1FC9446A" w14:textId="77777777" w:rsidR="008C6B4B" w:rsidRDefault="008C6B4B">
            <w:pPr>
              <w:spacing w:after="0" w:line="240" w:lineRule="auto"/>
              <w:jc w:val="center"/>
              <w:rPr>
                <w:rFonts w:ascii="Times New Roman" w:hAnsi="Times New Roman"/>
              </w:rPr>
            </w:pPr>
            <w:r>
              <w:rPr>
                <w:rFonts w:ascii="Times New Roman" w:hAnsi="Times New Roman"/>
              </w:rPr>
              <w:t>43</w:t>
            </w:r>
          </w:p>
        </w:tc>
        <w:tc>
          <w:tcPr>
            <w:tcW w:w="9649" w:type="dxa"/>
            <w:tcBorders>
              <w:left w:val="single" w:sz="4" w:space="0" w:color="000000"/>
              <w:bottom w:val="single" w:sz="4" w:space="0" w:color="000000"/>
              <w:right w:val="single" w:sz="4" w:space="0" w:color="000000"/>
            </w:tcBorders>
          </w:tcPr>
          <w:p w14:paraId="07524D49" w14:textId="77777777" w:rsidR="008C6B4B" w:rsidRDefault="008C6B4B">
            <w:pPr>
              <w:spacing w:after="0" w:line="240" w:lineRule="auto"/>
            </w:pPr>
            <w:r>
              <w:rPr>
                <w:rFonts w:ascii="Times New Roman" w:hAnsi="Times New Roman"/>
              </w:rPr>
              <w:t>Врезка</w:t>
            </w:r>
          </w:p>
        </w:tc>
      </w:tr>
      <w:tr w:rsidR="008C6B4B" w14:paraId="376EFD8A" w14:textId="77777777">
        <w:trPr>
          <w:trHeight w:val="54"/>
        </w:trPr>
        <w:tc>
          <w:tcPr>
            <w:tcW w:w="1129" w:type="dxa"/>
            <w:tcBorders>
              <w:left w:val="single" w:sz="4" w:space="0" w:color="000000"/>
              <w:bottom w:val="single" w:sz="4" w:space="0" w:color="000000"/>
            </w:tcBorders>
            <w:vAlign w:val="bottom"/>
          </w:tcPr>
          <w:p w14:paraId="692DE2EC" w14:textId="77777777" w:rsidR="008C6B4B" w:rsidRDefault="008C6B4B">
            <w:pPr>
              <w:spacing w:after="0" w:line="240" w:lineRule="auto"/>
              <w:jc w:val="center"/>
              <w:rPr>
                <w:rFonts w:ascii="Times New Roman" w:hAnsi="Times New Roman"/>
              </w:rPr>
            </w:pPr>
            <w:r>
              <w:rPr>
                <w:rFonts w:ascii="Times New Roman" w:hAnsi="Times New Roman"/>
              </w:rPr>
              <w:t>44</w:t>
            </w:r>
          </w:p>
        </w:tc>
        <w:tc>
          <w:tcPr>
            <w:tcW w:w="9649" w:type="dxa"/>
            <w:tcBorders>
              <w:left w:val="single" w:sz="4" w:space="0" w:color="000000"/>
              <w:bottom w:val="single" w:sz="4" w:space="0" w:color="000000"/>
              <w:right w:val="single" w:sz="4" w:space="0" w:color="000000"/>
            </w:tcBorders>
            <w:vAlign w:val="bottom"/>
          </w:tcPr>
          <w:p w14:paraId="20675685" w14:textId="77777777" w:rsidR="008C6B4B" w:rsidRDefault="008C6B4B">
            <w:pPr>
              <w:spacing w:after="0" w:line="240" w:lineRule="auto"/>
            </w:pPr>
            <w:r>
              <w:rPr>
                <w:rFonts w:ascii="Times New Roman" w:hAnsi="Times New Roman"/>
              </w:rPr>
              <w:t>Смена кронштейнов под умывальником</w:t>
            </w:r>
          </w:p>
        </w:tc>
      </w:tr>
      <w:tr w:rsidR="008C6B4B" w14:paraId="1FD79311" w14:textId="77777777">
        <w:trPr>
          <w:trHeight w:val="54"/>
        </w:trPr>
        <w:tc>
          <w:tcPr>
            <w:tcW w:w="1129" w:type="dxa"/>
            <w:tcBorders>
              <w:left w:val="single" w:sz="4" w:space="0" w:color="000000"/>
              <w:bottom w:val="single" w:sz="4" w:space="0" w:color="000000"/>
            </w:tcBorders>
            <w:vAlign w:val="bottom"/>
          </w:tcPr>
          <w:p w14:paraId="38016D14" w14:textId="77777777" w:rsidR="008C6B4B" w:rsidRDefault="008C6B4B">
            <w:pPr>
              <w:spacing w:after="0" w:line="240" w:lineRule="auto"/>
              <w:jc w:val="center"/>
              <w:rPr>
                <w:rFonts w:ascii="Times New Roman" w:hAnsi="Times New Roman"/>
              </w:rPr>
            </w:pPr>
            <w:r>
              <w:rPr>
                <w:rFonts w:ascii="Times New Roman" w:hAnsi="Times New Roman"/>
              </w:rPr>
              <w:t>45</w:t>
            </w:r>
          </w:p>
        </w:tc>
        <w:tc>
          <w:tcPr>
            <w:tcW w:w="9649" w:type="dxa"/>
            <w:tcBorders>
              <w:left w:val="single" w:sz="4" w:space="0" w:color="000000"/>
              <w:bottom w:val="single" w:sz="4" w:space="0" w:color="000000"/>
              <w:right w:val="single" w:sz="4" w:space="0" w:color="000000"/>
            </w:tcBorders>
            <w:vAlign w:val="bottom"/>
          </w:tcPr>
          <w:p w14:paraId="29C258DB" w14:textId="77777777" w:rsidR="008C6B4B" w:rsidRDefault="008C6B4B">
            <w:pPr>
              <w:spacing w:after="0" w:line="240" w:lineRule="auto"/>
            </w:pPr>
            <w:r>
              <w:rPr>
                <w:rFonts w:ascii="Times New Roman" w:hAnsi="Times New Roman"/>
              </w:rPr>
              <w:t>Укрепление расшатанного унитаза</w:t>
            </w:r>
          </w:p>
        </w:tc>
      </w:tr>
      <w:tr w:rsidR="008C6B4B" w14:paraId="1320D064" w14:textId="77777777">
        <w:trPr>
          <w:trHeight w:val="270"/>
        </w:trPr>
        <w:tc>
          <w:tcPr>
            <w:tcW w:w="1129" w:type="dxa"/>
            <w:tcBorders>
              <w:left w:val="single" w:sz="4" w:space="0" w:color="000000"/>
              <w:bottom w:val="single" w:sz="4" w:space="0" w:color="000000"/>
            </w:tcBorders>
            <w:vAlign w:val="bottom"/>
          </w:tcPr>
          <w:p w14:paraId="2C31ADEC" w14:textId="77777777" w:rsidR="008C6B4B" w:rsidRDefault="008C6B4B">
            <w:pPr>
              <w:spacing w:after="0" w:line="240" w:lineRule="auto"/>
              <w:jc w:val="center"/>
              <w:rPr>
                <w:rFonts w:ascii="Times New Roman" w:hAnsi="Times New Roman"/>
              </w:rPr>
            </w:pPr>
            <w:r>
              <w:rPr>
                <w:rFonts w:ascii="Times New Roman" w:hAnsi="Times New Roman"/>
              </w:rPr>
              <w:t>46</w:t>
            </w:r>
          </w:p>
        </w:tc>
        <w:tc>
          <w:tcPr>
            <w:tcW w:w="9649" w:type="dxa"/>
            <w:tcBorders>
              <w:left w:val="single" w:sz="4" w:space="0" w:color="000000"/>
              <w:bottom w:val="single" w:sz="4" w:space="0" w:color="000000"/>
              <w:right w:val="single" w:sz="4" w:space="0" w:color="000000"/>
            </w:tcBorders>
            <w:vAlign w:val="bottom"/>
          </w:tcPr>
          <w:p w14:paraId="08E9F9CD" w14:textId="77777777" w:rsidR="008C6B4B" w:rsidRDefault="008C6B4B">
            <w:pPr>
              <w:spacing w:after="0" w:line="240" w:lineRule="auto"/>
            </w:pPr>
            <w:r>
              <w:rPr>
                <w:rFonts w:ascii="Times New Roman" w:hAnsi="Times New Roman"/>
              </w:rPr>
              <w:t>Вызов техника</w:t>
            </w:r>
          </w:p>
        </w:tc>
      </w:tr>
      <w:tr w:rsidR="008C6B4B" w14:paraId="58F73B89" w14:textId="77777777">
        <w:trPr>
          <w:trHeight w:val="54"/>
        </w:trPr>
        <w:tc>
          <w:tcPr>
            <w:tcW w:w="1129" w:type="dxa"/>
            <w:tcBorders>
              <w:left w:val="single" w:sz="4" w:space="0" w:color="000000"/>
              <w:bottom w:val="single" w:sz="4" w:space="0" w:color="000000"/>
            </w:tcBorders>
            <w:vAlign w:val="bottom"/>
          </w:tcPr>
          <w:p w14:paraId="6CE75887" w14:textId="77777777" w:rsidR="008C6B4B" w:rsidRDefault="008C6B4B">
            <w:pPr>
              <w:spacing w:after="0" w:line="240" w:lineRule="auto"/>
              <w:jc w:val="center"/>
              <w:rPr>
                <w:rFonts w:ascii="Times New Roman" w:hAnsi="Times New Roman"/>
              </w:rPr>
            </w:pPr>
            <w:r>
              <w:rPr>
                <w:rFonts w:ascii="Times New Roman" w:hAnsi="Times New Roman"/>
              </w:rPr>
              <w:t>47</w:t>
            </w:r>
          </w:p>
        </w:tc>
        <w:tc>
          <w:tcPr>
            <w:tcW w:w="9649" w:type="dxa"/>
            <w:tcBorders>
              <w:left w:val="single" w:sz="4" w:space="0" w:color="000000"/>
              <w:bottom w:val="single" w:sz="4" w:space="0" w:color="000000"/>
              <w:right w:val="single" w:sz="4" w:space="0" w:color="000000"/>
            </w:tcBorders>
            <w:vAlign w:val="bottom"/>
          </w:tcPr>
          <w:p w14:paraId="023C28D6" w14:textId="77777777" w:rsidR="008C6B4B" w:rsidRDefault="008C6B4B">
            <w:pPr>
              <w:spacing w:after="0" w:line="240" w:lineRule="auto"/>
            </w:pPr>
            <w:r>
              <w:rPr>
                <w:rFonts w:ascii="Times New Roman" w:hAnsi="Times New Roman"/>
              </w:rPr>
              <w:t>Демонтаж чугунного радиатора</w:t>
            </w:r>
          </w:p>
        </w:tc>
      </w:tr>
      <w:tr w:rsidR="008C6B4B" w14:paraId="05960624" w14:textId="77777777">
        <w:trPr>
          <w:trHeight w:val="270"/>
        </w:trPr>
        <w:tc>
          <w:tcPr>
            <w:tcW w:w="1129" w:type="dxa"/>
            <w:tcBorders>
              <w:left w:val="single" w:sz="4" w:space="0" w:color="000000"/>
              <w:bottom w:val="single" w:sz="4" w:space="0" w:color="000000"/>
            </w:tcBorders>
            <w:vAlign w:val="bottom"/>
          </w:tcPr>
          <w:p w14:paraId="1FB3CD8B" w14:textId="77777777" w:rsidR="008C6B4B" w:rsidRDefault="008C6B4B">
            <w:pPr>
              <w:spacing w:after="0" w:line="240" w:lineRule="auto"/>
              <w:jc w:val="center"/>
              <w:rPr>
                <w:rFonts w:ascii="Times New Roman" w:hAnsi="Times New Roman"/>
              </w:rPr>
            </w:pPr>
            <w:r>
              <w:rPr>
                <w:rFonts w:ascii="Times New Roman" w:hAnsi="Times New Roman"/>
              </w:rPr>
              <w:t>48</w:t>
            </w:r>
          </w:p>
        </w:tc>
        <w:tc>
          <w:tcPr>
            <w:tcW w:w="9649" w:type="dxa"/>
            <w:tcBorders>
              <w:left w:val="single" w:sz="4" w:space="0" w:color="000000"/>
              <w:bottom w:val="single" w:sz="4" w:space="0" w:color="000000"/>
              <w:right w:val="single" w:sz="4" w:space="0" w:color="000000"/>
            </w:tcBorders>
            <w:vAlign w:val="bottom"/>
          </w:tcPr>
          <w:p w14:paraId="4FE0FEA6" w14:textId="77777777" w:rsidR="008C6B4B" w:rsidRDefault="008C6B4B">
            <w:pPr>
              <w:spacing w:after="0" w:line="240" w:lineRule="auto"/>
            </w:pPr>
            <w:r>
              <w:rPr>
                <w:rFonts w:ascii="Times New Roman" w:hAnsi="Times New Roman"/>
              </w:rPr>
              <w:t>Монтаж радиатора</w:t>
            </w:r>
          </w:p>
        </w:tc>
      </w:tr>
    </w:tbl>
    <w:p w14:paraId="677652C4" w14:textId="77777777" w:rsidR="008C6B4B" w:rsidRDefault="008C6B4B">
      <w:pPr>
        <w:pageBreakBefore/>
        <w:spacing w:after="0" w:line="240" w:lineRule="auto"/>
        <w:jc w:val="right"/>
        <w:rPr>
          <w:rFonts w:ascii="Times New Roman" w:hAnsi="Times New Roman"/>
        </w:rPr>
      </w:pPr>
      <w:r>
        <w:rPr>
          <w:rFonts w:ascii="Times New Roman" w:hAnsi="Times New Roman"/>
        </w:rPr>
        <w:lastRenderedPageBreak/>
        <w:t>Приложение № 4</w:t>
      </w:r>
    </w:p>
    <w:p w14:paraId="6EB1EF04" w14:textId="7D33A4F5" w:rsidR="00C13978" w:rsidRDefault="008C6B4B" w:rsidP="00C13978">
      <w:pPr>
        <w:spacing w:after="0" w:line="240" w:lineRule="auto"/>
        <w:jc w:val="right"/>
        <w:rPr>
          <w:rFonts w:ascii="Times New Roman" w:hAnsi="Times New Roman"/>
        </w:rPr>
      </w:pPr>
      <w:r>
        <w:rPr>
          <w:rFonts w:ascii="Times New Roman" w:hAnsi="Times New Roman"/>
        </w:rPr>
        <w:t>к Договору</w:t>
      </w:r>
      <w:r w:rsidR="00C13978" w:rsidRPr="00C13978">
        <w:rPr>
          <w:rFonts w:ascii="Times New Roman" w:hAnsi="Times New Roman"/>
        </w:rPr>
        <w:t xml:space="preserve"> </w:t>
      </w:r>
      <w:r w:rsidR="00C13978">
        <w:rPr>
          <w:rFonts w:ascii="Times New Roman" w:hAnsi="Times New Roman"/>
        </w:rPr>
        <w:t xml:space="preserve">№ </w:t>
      </w:r>
      <w:r w:rsidR="003C5D21">
        <w:rPr>
          <w:rFonts w:ascii="Times New Roman" w:hAnsi="Times New Roman"/>
        </w:rPr>
        <w:t>_____</w:t>
      </w:r>
      <w:r w:rsidR="00C13978">
        <w:rPr>
          <w:rFonts w:ascii="Times New Roman" w:hAnsi="Times New Roman"/>
        </w:rPr>
        <w:t>/ДУ от «</w:t>
      </w:r>
      <w:r w:rsidR="003C5D21">
        <w:rPr>
          <w:rFonts w:ascii="Times New Roman" w:hAnsi="Times New Roman"/>
        </w:rPr>
        <w:t>____</w:t>
      </w:r>
      <w:r w:rsidR="00C13978">
        <w:rPr>
          <w:rFonts w:ascii="Times New Roman" w:hAnsi="Times New Roman"/>
        </w:rPr>
        <w:t xml:space="preserve">» </w:t>
      </w:r>
      <w:r w:rsidR="003C5D21">
        <w:rPr>
          <w:rFonts w:ascii="Times New Roman" w:hAnsi="Times New Roman"/>
        </w:rPr>
        <w:t>_________</w:t>
      </w:r>
      <w:r w:rsidR="003735DA">
        <w:rPr>
          <w:rFonts w:ascii="Times New Roman" w:hAnsi="Times New Roman"/>
        </w:rPr>
        <w:t xml:space="preserve"> 202</w:t>
      </w:r>
      <w:r w:rsidR="004842EB">
        <w:rPr>
          <w:rFonts w:ascii="Times New Roman" w:hAnsi="Times New Roman"/>
        </w:rPr>
        <w:t>_</w:t>
      </w:r>
      <w:r w:rsidR="00C13978">
        <w:rPr>
          <w:rFonts w:ascii="Times New Roman" w:hAnsi="Times New Roman"/>
        </w:rPr>
        <w:t xml:space="preserve"> года</w:t>
      </w:r>
    </w:p>
    <w:p w14:paraId="4152122E" w14:textId="3B2B6B62" w:rsidR="008C6B4B" w:rsidRDefault="008C6B4B">
      <w:pPr>
        <w:spacing w:after="0" w:line="240" w:lineRule="auto"/>
        <w:jc w:val="right"/>
        <w:rPr>
          <w:rFonts w:ascii="Times New Roman" w:hAnsi="Times New Roman"/>
        </w:rPr>
      </w:pPr>
      <w:r>
        <w:rPr>
          <w:rFonts w:ascii="Times New Roman" w:hAnsi="Times New Roman"/>
        </w:rPr>
        <w:t xml:space="preserve"> управления многоквартирным домом</w:t>
      </w:r>
    </w:p>
    <w:p w14:paraId="0490348C" w14:textId="789BDA35" w:rsidR="008C6B4B" w:rsidRDefault="008C6B4B" w:rsidP="00E36277">
      <w:pPr>
        <w:spacing w:after="0" w:line="240" w:lineRule="auto"/>
        <w:jc w:val="right"/>
        <w:rPr>
          <w:rFonts w:ascii="Times New Roman" w:hAnsi="Times New Roman"/>
          <w:b/>
        </w:rPr>
      </w:pPr>
      <w:r>
        <w:rPr>
          <w:rFonts w:ascii="Times New Roman" w:hAnsi="Times New Roman"/>
        </w:rPr>
        <w:t xml:space="preserve">по адресу: г. Вологда, ул. </w:t>
      </w:r>
      <w:r w:rsidR="003C5D21">
        <w:rPr>
          <w:rFonts w:ascii="Times New Roman" w:hAnsi="Times New Roman"/>
        </w:rPr>
        <w:t>_________</w:t>
      </w:r>
      <w:r w:rsidR="003735DA">
        <w:rPr>
          <w:rFonts w:ascii="Times New Roman" w:hAnsi="Times New Roman"/>
        </w:rPr>
        <w:t>________</w:t>
      </w:r>
      <w:r w:rsidR="003C5D21">
        <w:rPr>
          <w:rFonts w:ascii="Times New Roman" w:hAnsi="Times New Roman"/>
        </w:rPr>
        <w:t>__</w:t>
      </w:r>
      <w:r>
        <w:rPr>
          <w:rFonts w:ascii="Times New Roman" w:hAnsi="Times New Roman"/>
        </w:rPr>
        <w:t>, д.</w:t>
      </w:r>
      <w:r w:rsidR="003C5D21">
        <w:rPr>
          <w:rFonts w:ascii="Times New Roman" w:hAnsi="Times New Roman"/>
        </w:rPr>
        <w:t>___</w:t>
      </w:r>
    </w:p>
    <w:p w14:paraId="2B3C9D6D" w14:textId="77777777" w:rsidR="008C6B4B" w:rsidRDefault="008C6B4B">
      <w:pPr>
        <w:shd w:val="clear" w:color="auto" w:fill="FFFFFF"/>
        <w:spacing w:after="0" w:line="270" w:lineRule="atLeast"/>
        <w:rPr>
          <w:rFonts w:ascii="Times New Roman" w:hAnsi="Times New Roman"/>
        </w:rPr>
      </w:pPr>
    </w:p>
    <w:p w14:paraId="4F702BC6" w14:textId="4FF2F9FD" w:rsidR="008C6B4B" w:rsidRDefault="008C6B4B">
      <w:pPr>
        <w:shd w:val="clear" w:color="auto" w:fill="FFFFFF"/>
        <w:spacing w:after="0" w:line="270" w:lineRule="atLeast"/>
        <w:jc w:val="center"/>
        <w:rPr>
          <w:rFonts w:ascii="Times New Roman" w:hAnsi="Times New Roman"/>
          <w:b/>
        </w:rPr>
      </w:pPr>
      <w:r>
        <w:rPr>
          <w:rFonts w:ascii="Times New Roman" w:hAnsi="Times New Roman"/>
          <w:b/>
        </w:rPr>
        <w:t>Информация о максимально допустимой мощности электроприборов</w:t>
      </w:r>
    </w:p>
    <w:p w14:paraId="376D4BEF" w14:textId="77777777" w:rsidR="006D7A08" w:rsidRDefault="006D7A08">
      <w:pPr>
        <w:shd w:val="clear" w:color="auto" w:fill="FFFFFF"/>
        <w:spacing w:after="0" w:line="270" w:lineRule="atLeast"/>
        <w:jc w:val="center"/>
        <w:rPr>
          <w:rFonts w:ascii="Times New Roman" w:hAnsi="Times New Roman"/>
        </w:rPr>
      </w:pPr>
    </w:p>
    <w:tbl>
      <w:tblPr>
        <w:tblW w:w="10341" w:type="dxa"/>
        <w:tblInd w:w="452" w:type="dxa"/>
        <w:tblLayout w:type="fixed"/>
        <w:tblCellMar>
          <w:left w:w="0" w:type="dxa"/>
          <w:right w:w="0" w:type="dxa"/>
        </w:tblCellMar>
        <w:tblLook w:val="0000" w:firstRow="0" w:lastRow="0" w:firstColumn="0" w:lastColumn="0" w:noHBand="0" w:noVBand="0"/>
      </w:tblPr>
      <w:tblGrid>
        <w:gridCol w:w="691"/>
        <w:gridCol w:w="5554"/>
        <w:gridCol w:w="4096"/>
      </w:tblGrid>
      <w:tr w:rsidR="008C6B4B" w14:paraId="52504981" w14:textId="77777777" w:rsidTr="00410E97">
        <w:tc>
          <w:tcPr>
            <w:tcW w:w="691" w:type="dxa"/>
            <w:tcBorders>
              <w:top w:val="single" w:sz="8" w:space="0" w:color="000000"/>
              <w:left w:val="single" w:sz="8" w:space="0" w:color="000000"/>
              <w:bottom w:val="single" w:sz="8" w:space="0" w:color="000000"/>
            </w:tcBorders>
            <w:shd w:val="clear" w:color="auto" w:fill="FFFFFF"/>
          </w:tcPr>
          <w:p w14:paraId="1D4C2838" w14:textId="77777777" w:rsidR="008C6B4B" w:rsidRDefault="008C6B4B">
            <w:pPr>
              <w:spacing w:after="0" w:line="270" w:lineRule="atLeast"/>
              <w:jc w:val="center"/>
              <w:rPr>
                <w:rFonts w:ascii="Times New Roman" w:hAnsi="Times New Roman"/>
              </w:rPr>
            </w:pPr>
            <w:r>
              <w:rPr>
                <w:rFonts w:ascii="Times New Roman" w:hAnsi="Times New Roman"/>
              </w:rPr>
              <w:t>№ п/п</w:t>
            </w:r>
          </w:p>
        </w:tc>
        <w:tc>
          <w:tcPr>
            <w:tcW w:w="5554" w:type="dxa"/>
            <w:tcBorders>
              <w:top w:val="single" w:sz="8" w:space="0" w:color="000000"/>
              <w:left w:val="single" w:sz="8" w:space="0" w:color="000000"/>
              <w:bottom w:val="single" w:sz="8" w:space="0" w:color="000000"/>
            </w:tcBorders>
            <w:shd w:val="clear" w:color="auto" w:fill="FFFFFF"/>
          </w:tcPr>
          <w:p w14:paraId="0DAFA54B" w14:textId="77777777" w:rsidR="008C6B4B" w:rsidRDefault="008C6B4B">
            <w:pPr>
              <w:spacing w:after="0" w:line="270" w:lineRule="atLeast"/>
              <w:jc w:val="center"/>
              <w:rPr>
                <w:rFonts w:ascii="Times New Roman" w:hAnsi="Times New Roman"/>
              </w:rPr>
            </w:pPr>
            <w:r>
              <w:rPr>
                <w:rFonts w:ascii="Times New Roman" w:hAnsi="Times New Roman"/>
              </w:rPr>
              <w:t>Наименование электроприемников</w:t>
            </w:r>
          </w:p>
        </w:tc>
        <w:tc>
          <w:tcPr>
            <w:tcW w:w="4096" w:type="dxa"/>
            <w:tcBorders>
              <w:top w:val="single" w:sz="8" w:space="0" w:color="000000"/>
              <w:left w:val="single" w:sz="8" w:space="0" w:color="000000"/>
              <w:bottom w:val="single" w:sz="8" w:space="0" w:color="000000"/>
              <w:right w:val="single" w:sz="8" w:space="0" w:color="000000"/>
            </w:tcBorders>
            <w:shd w:val="clear" w:color="auto" w:fill="FFFFFF"/>
          </w:tcPr>
          <w:p w14:paraId="2664E386" w14:textId="77777777" w:rsidR="008C6B4B" w:rsidRDefault="008C6B4B">
            <w:pPr>
              <w:spacing w:after="0" w:line="270" w:lineRule="atLeast"/>
              <w:jc w:val="center"/>
              <w:rPr>
                <w:rFonts w:ascii="Times New Roman" w:hAnsi="Times New Roman"/>
              </w:rPr>
            </w:pPr>
            <w:r>
              <w:rPr>
                <w:rFonts w:ascii="Times New Roman" w:hAnsi="Times New Roman"/>
              </w:rPr>
              <w:t>Установленная мощность</w:t>
            </w:r>
          </w:p>
          <w:p w14:paraId="077944C7" w14:textId="77777777" w:rsidR="008C6B4B" w:rsidRDefault="008C6B4B">
            <w:pPr>
              <w:spacing w:after="0" w:line="270" w:lineRule="atLeast"/>
              <w:jc w:val="center"/>
            </w:pPr>
            <w:r>
              <w:rPr>
                <w:rFonts w:ascii="Times New Roman" w:hAnsi="Times New Roman"/>
              </w:rPr>
              <w:t>(паспортная)</w:t>
            </w:r>
          </w:p>
        </w:tc>
      </w:tr>
      <w:tr w:rsidR="008C6B4B" w14:paraId="1E2546E4" w14:textId="77777777" w:rsidTr="00410E97">
        <w:tc>
          <w:tcPr>
            <w:tcW w:w="691" w:type="dxa"/>
            <w:tcBorders>
              <w:left w:val="single" w:sz="8" w:space="0" w:color="000000"/>
              <w:bottom w:val="single" w:sz="8" w:space="0" w:color="000000"/>
            </w:tcBorders>
            <w:shd w:val="clear" w:color="auto" w:fill="FFFFFF"/>
          </w:tcPr>
          <w:p w14:paraId="6D20B114" w14:textId="77777777" w:rsidR="008C6B4B" w:rsidRDefault="008C6B4B">
            <w:pPr>
              <w:spacing w:after="0" w:line="270" w:lineRule="atLeast"/>
              <w:rPr>
                <w:rFonts w:ascii="Times New Roman" w:hAnsi="Times New Roman"/>
              </w:rPr>
            </w:pPr>
            <w:r>
              <w:rPr>
                <w:rFonts w:ascii="Times New Roman" w:hAnsi="Times New Roman"/>
              </w:rPr>
              <w:t>1</w:t>
            </w:r>
          </w:p>
        </w:tc>
        <w:tc>
          <w:tcPr>
            <w:tcW w:w="5554" w:type="dxa"/>
            <w:tcBorders>
              <w:left w:val="single" w:sz="8" w:space="0" w:color="000000"/>
              <w:bottom w:val="single" w:sz="8" w:space="0" w:color="000000"/>
            </w:tcBorders>
            <w:shd w:val="clear" w:color="auto" w:fill="FFFFFF"/>
          </w:tcPr>
          <w:p w14:paraId="1A363697" w14:textId="77777777" w:rsidR="008C6B4B" w:rsidRDefault="008C6B4B">
            <w:pPr>
              <w:spacing w:after="0" w:line="270" w:lineRule="atLeast"/>
              <w:rPr>
                <w:rFonts w:ascii="Times New Roman" w:hAnsi="Times New Roman"/>
              </w:rPr>
            </w:pPr>
            <w:r>
              <w:rPr>
                <w:rFonts w:ascii="Times New Roman" w:hAnsi="Times New Roman"/>
              </w:rPr>
              <w:t>Осветительные приборы</w:t>
            </w:r>
          </w:p>
        </w:tc>
        <w:tc>
          <w:tcPr>
            <w:tcW w:w="4096" w:type="dxa"/>
            <w:tcBorders>
              <w:left w:val="single" w:sz="8" w:space="0" w:color="000000"/>
              <w:bottom w:val="single" w:sz="8" w:space="0" w:color="000000"/>
              <w:right w:val="single" w:sz="8" w:space="0" w:color="000000"/>
            </w:tcBorders>
            <w:shd w:val="clear" w:color="auto" w:fill="FFFFFF"/>
          </w:tcPr>
          <w:p w14:paraId="2CD90F1B" w14:textId="77777777" w:rsidR="008C6B4B" w:rsidRDefault="008C6B4B">
            <w:pPr>
              <w:spacing w:after="0" w:line="270" w:lineRule="atLeast"/>
            </w:pPr>
            <w:r>
              <w:rPr>
                <w:rFonts w:ascii="Times New Roman" w:hAnsi="Times New Roman"/>
              </w:rPr>
              <w:t>0,06 – 1,2</w:t>
            </w:r>
          </w:p>
        </w:tc>
      </w:tr>
      <w:tr w:rsidR="008C6B4B" w14:paraId="185515C6" w14:textId="77777777" w:rsidTr="00410E97">
        <w:tc>
          <w:tcPr>
            <w:tcW w:w="691" w:type="dxa"/>
            <w:tcBorders>
              <w:left w:val="single" w:sz="8" w:space="0" w:color="000000"/>
              <w:bottom w:val="single" w:sz="8" w:space="0" w:color="000000"/>
            </w:tcBorders>
            <w:shd w:val="clear" w:color="auto" w:fill="FFFFFF"/>
          </w:tcPr>
          <w:p w14:paraId="171D68A1" w14:textId="77777777" w:rsidR="008C6B4B" w:rsidRDefault="008C6B4B">
            <w:pPr>
              <w:spacing w:after="0" w:line="270" w:lineRule="atLeast"/>
              <w:rPr>
                <w:rFonts w:ascii="Times New Roman" w:hAnsi="Times New Roman"/>
              </w:rPr>
            </w:pPr>
            <w:r>
              <w:rPr>
                <w:rFonts w:ascii="Times New Roman" w:hAnsi="Times New Roman"/>
              </w:rPr>
              <w:t>2</w:t>
            </w:r>
          </w:p>
        </w:tc>
        <w:tc>
          <w:tcPr>
            <w:tcW w:w="5554" w:type="dxa"/>
            <w:tcBorders>
              <w:left w:val="single" w:sz="8" w:space="0" w:color="000000"/>
              <w:bottom w:val="single" w:sz="8" w:space="0" w:color="000000"/>
            </w:tcBorders>
            <w:shd w:val="clear" w:color="auto" w:fill="FFFFFF"/>
          </w:tcPr>
          <w:p w14:paraId="5E43AD1F" w14:textId="77777777" w:rsidR="008C6B4B" w:rsidRDefault="008C6B4B">
            <w:pPr>
              <w:spacing w:after="0" w:line="270" w:lineRule="atLeast"/>
              <w:rPr>
                <w:rFonts w:ascii="Times New Roman" w:hAnsi="Times New Roman"/>
              </w:rPr>
            </w:pPr>
            <w:r>
              <w:rPr>
                <w:rFonts w:ascii="Times New Roman" w:hAnsi="Times New Roman"/>
              </w:rPr>
              <w:t>Телевизор, компьютер</w:t>
            </w:r>
          </w:p>
        </w:tc>
        <w:tc>
          <w:tcPr>
            <w:tcW w:w="4096" w:type="dxa"/>
            <w:tcBorders>
              <w:left w:val="single" w:sz="8" w:space="0" w:color="000000"/>
              <w:bottom w:val="single" w:sz="8" w:space="0" w:color="000000"/>
              <w:right w:val="single" w:sz="8" w:space="0" w:color="000000"/>
            </w:tcBorders>
            <w:shd w:val="clear" w:color="auto" w:fill="FFFFFF"/>
          </w:tcPr>
          <w:p w14:paraId="655566C9" w14:textId="77777777" w:rsidR="008C6B4B" w:rsidRDefault="008C6B4B">
            <w:pPr>
              <w:spacing w:after="0" w:line="270" w:lineRule="atLeast"/>
            </w:pPr>
            <w:r>
              <w:rPr>
                <w:rFonts w:ascii="Times New Roman" w:hAnsi="Times New Roman"/>
              </w:rPr>
              <w:t>0,2 – 0,7</w:t>
            </w:r>
          </w:p>
        </w:tc>
      </w:tr>
      <w:tr w:rsidR="008C6B4B" w14:paraId="4408D6BD" w14:textId="77777777" w:rsidTr="00410E97">
        <w:tc>
          <w:tcPr>
            <w:tcW w:w="691" w:type="dxa"/>
            <w:tcBorders>
              <w:left w:val="single" w:sz="8" w:space="0" w:color="000000"/>
              <w:bottom w:val="single" w:sz="8" w:space="0" w:color="000000"/>
            </w:tcBorders>
            <w:shd w:val="clear" w:color="auto" w:fill="FFFFFF"/>
          </w:tcPr>
          <w:p w14:paraId="1330FDDC" w14:textId="77777777" w:rsidR="008C6B4B" w:rsidRDefault="008C6B4B">
            <w:pPr>
              <w:spacing w:after="0" w:line="270" w:lineRule="atLeast"/>
              <w:rPr>
                <w:rFonts w:ascii="Times New Roman" w:hAnsi="Times New Roman"/>
              </w:rPr>
            </w:pPr>
            <w:r>
              <w:rPr>
                <w:rFonts w:ascii="Times New Roman" w:hAnsi="Times New Roman"/>
              </w:rPr>
              <w:t>3</w:t>
            </w:r>
          </w:p>
        </w:tc>
        <w:tc>
          <w:tcPr>
            <w:tcW w:w="5554" w:type="dxa"/>
            <w:tcBorders>
              <w:left w:val="single" w:sz="8" w:space="0" w:color="000000"/>
              <w:bottom w:val="single" w:sz="8" w:space="0" w:color="000000"/>
            </w:tcBorders>
            <w:shd w:val="clear" w:color="auto" w:fill="FFFFFF"/>
          </w:tcPr>
          <w:p w14:paraId="5987ABD9" w14:textId="77777777" w:rsidR="008C6B4B" w:rsidRDefault="008C6B4B">
            <w:pPr>
              <w:spacing w:after="0" w:line="270" w:lineRule="atLeast"/>
              <w:rPr>
                <w:rFonts w:ascii="Times New Roman" w:hAnsi="Times New Roman"/>
              </w:rPr>
            </w:pPr>
            <w:r>
              <w:rPr>
                <w:rFonts w:ascii="Times New Roman" w:hAnsi="Times New Roman"/>
              </w:rPr>
              <w:t>Музыкальный центр</w:t>
            </w:r>
          </w:p>
        </w:tc>
        <w:tc>
          <w:tcPr>
            <w:tcW w:w="4096" w:type="dxa"/>
            <w:tcBorders>
              <w:left w:val="single" w:sz="8" w:space="0" w:color="000000"/>
              <w:bottom w:val="single" w:sz="8" w:space="0" w:color="000000"/>
              <w:right w:val="single" w:sz="8" w:space="0" w:color="000000"/>
            </w:tcBorders>
            <w:shd w:val="clear" w:color="auto" w:fill="FFFFFF"/>
          </w:tcPr>
          <w:p w14:paraId="44D8963F" w14:textId="77777777" w:rsidR="008C6B4B" w:rsidRDefault="008C6B4B">
            <w:pPr>
              <w:spacing w:after="0" w:line="270" w:lineRule="atLeast"/>
            </w:pPr>
            <w:r>
              <w:rPr>
                <w:rFonts w:ascii="Times New Roman" w:hAnsi="Times New Roman"/>
              </w:rPr>
              <w:t>0,2 – 0,7</w:t>
            </w:r>
          </w:p>
        </w:tc>
      </w:tr>
      <w:tr w:rsidR="008C6B4B" w14:paraId="7000568D" w14:textId="77777777" w:rsidTr="00410E97">
        <w:tc>
          <w:tcPr>
            <w:tcW w:w="691" w:type="dxa"/>
            <w:tcBorders>
              <w:left w:val="single" w:sz="8" w:space="0" w:color="000000"/>
              <w:bottom w:val="single" w:sz="8" w:space="0" w:color="000000"/>
            </w:tcBorders>
            <w:shd w:val="clear" w:color="auto" w:fill="FFFFFF"/>
          </w:tcPr>
          <w:p w14:paraId="2222E10F" w14:textId="77777777" w:rsidR="008C6B4B" w:rsidRDefault="008C6B4B">
            <w:pPr>
              <w:spacing w:after="0" w:line="270" w:lineRule="atLeast"/>
              <w:rPr>
                <w:rFonts w:ascii="Times New Roman" w:hAnsi="Times New Roman"/>
              </w:rPr>
            </w:pPr>
            <w:r>
              <w:rPr>
                <w:rFonts w:ascii="Times New Roman" w:hAnsi="Times New Roman"/>
              </w:rPr>
              <w:t>4</w:t>
            </w:r>
          </w:p>
        </w:tc>
        <w:tc>
          <w:tcPr>
            <w:tcW w:w="5554" w:type="dxa"/>
            <w:tcBorders>
              <w:left w:val="single" w:sz="8" w:space="0" w:color="000000"/>
              <w:bottom w:val="single" w:sz="8" w:space="0" w:color="000000"/>
            </w:tcBorders>
            <w:shd w:val="clear" w:color="auto" w:fill="FFFFFF"/>
          </w:tcPr>
          <w:p w14:paraId="2F20D278" w14:textId="77777777" w:rsidR="008C6B4B" w:rsidRDefault="008C6B4B">
            <w:pPr>
              <w:spacing w:after="0" w:line="270" w:lineRule="atLeast"/>
              <w:rPr>
                <w:rFonts w:ascii="Times New Roman" w:hAnsi="Times New Roman"/>
              </w:rPr>
            </w:pPr>
            <w:r>
              <w:rPr>
                <w:rFonts w:ascii="Times New Roman" w:hAnsi="Times New Roman"/>
              </w:rPr>
              <w:t>Холодильник</w:t>
            </w:r>
          </w:p>
        </w:tc>
        <w:tc>
          <w:tcPr>
            <w:tcW w:w="4096" w:type="dxa"/>
            <w:tcBorders>
              <w:left w:val="single" w:sz="8" w:space="0" w:color="000000"/>
              <w:bottom w:val="single" w:sz="8" w:space="0" w:color="000000"/>
              <w:right w:val="single" w:sz="8" w:space="0" w:color="000000"/>
            </w:tcBorders>
            <w:shd w:val="clear" w:color="auto" w:fill="FFFFFF"/>
          </w:tcPr>
          <w:p w14:paraId="19370D27" w14:textId="77777777" w:rsidR="008C6B4B" w:rsidRDefault="008C6B4B">
            <w:pPr>
              <w:spacing w:after="0" w:line="270" w:lineRule="atLeast"/>
            </w:pPr>
            <w:r>
              <w:rPr>
                <w:rFonts w:ascii="Times New Roman" w:hAnsi="Times New Roman"/>
              </w:rPr>
              <w:t>0,15 – 0,4</w:t>
            </w:r>
          </w:p>
        </w:tc>
      </w:tr>
      <w:tr w:rsidR="008C6B4B" w14:paraId="29BA377D" w14:textId="77777777" w:rsidTr="00410E97">
        <w:tc>
          <w:tcPr>
            <w:tcW w:w="691" w:type="dxa"/>
            <w:tcBorders>
              <w:left w:val="single" w:sz="8" w:space="0" w:color="000000"/>
              <w:bottom w:val="single" w:sz="8" w:space="0" w:color="000000"/>
            </w:tcBorders>
            <w:shd w:val="clear" w:color="auto" w:fill="FFFFFF"/>
          </w:tcPr>
          <w:p w14:paraId="580540B4" w14:textId="77777777" w:rsidR="008C6B4B" w:rsidRDefault="008C6B4B">
            <w:pPr>
              <w:spacing w:after="0" w:line="270" w:lineRule="atLeast"/>
              <w:rPr>
                <w:rFonts w:ascii="Times New Roman" w:hAnsi="Times New Roman"/>
              </w:rPr>
            </w:pPr>
            <w:r>
              <w:rPr>
                <w:rFonts w:ascii="Times New Roman" w:hAnsi="Times New Roman"/>
              </w:rPr>
              <w:t>5</w:t>
            </w:r>
          </w:p>
        </w:tc>
        <w:tc>
          <w:tcPr>
            <w:tcW w:w="5554" w:type="dxa"/>
            <w:tcBorders>
              <w:left w:val="single" w:sz="8" w:space="0" w:color="000000"/>
              <w:bottom w:val="single" w:sz="8" w:space="0" w:color="000000"/>
            </w:tcBorders>
            <w:shd w:val="clear" w:color="auto" w:fill="FFFFFF"/>
          </w:tcPr>
          <w:p w14:paraId="5C901F5E" w14:textId="77777777" w:rsidR="008C6B4B" w:rsidRDefault="008C6B4B">
            <w:pPr>
              <w:spacing w:after="0" w:line="270" w:lineRule="atLeast"/>
              <w:rPr>
                <w:rFonts w:ascii="Times New Roman" w:hAnsi="Times New Roman"/>
              </w:rPr>
            </w:pPr>
            <w:r>
              <w:rPr>
                <w:rFonts w:ascii="Times New Roman" w:hAnsi="Times New Roman"/>
              </w:rPr>
              <w:t>Морозильная камера</w:t>
            </w:r>
          </w:p>
        </w:tc>
        <w:tc>
          <w:tcPr>
            <w:tcW w:w="4096" w:type="dxa"/>
            <w:tcBorders>
              <w:left w:val="single" w:sz="8" w:space="0" w:color="000000"/>
              <w:bottom w:val="single" w:sz="8" w:space="0" w:color="000000"/>
              <w:right w:val="single" w:sz="8" w:space="0" w:color="000000"/>
            </w:tcBorders>
            <w:shd w:val="clear" w:color="auto" w:fill="FFFFFF"/>
          </w:tcPr>
          <w:p w14:paraId="20103B28" w14:textId="77777777" w:rsidR="008C6B4B" w:rsidRDefault="008C6B4B">
            <w:pPr>
              <w:spacing w:after="0" w:line="270" w:lineRule="atLeast"/>
            </w:pPr>
            <w:r>
              <w:rPr>
                <w:rFonts w:ascii="Times New Roman" w:hAnsi="Times New Roman"/>
              </w:rPr>
              <w:t>0,15 – 0,4</w:t>
            </w:r>
          </w:p>
        </w:tc>
      </w:tr>
      <w:tr w:rsidR="008C6B4B" w14:paraId="2A4D7208" w14:textId="77777777" w:rsidTr="00410E97">
        <w:tc>
          <w:tcPr>
            <w:tcW w:w="691" w:type="dxa"/>
            <w:tcBorders>
              <w:left w:val="single" w:sz="8" w:space="0" w:color="000000"/>
              <w:bottom w:val="single" w:sz="8" w:space="0" w:color="000000"/>
            </w:tcBorders>
            <w:shd w:val="clear" w:color="auto" w:fill="FFFFFF"/>
          </w:tcPr>
          <w:p w14:paraId="67EF7499" w14:textId="77777777" w:rsidR="008C6B4B" w:rsidRDefault="008C6B4B">
            <w:pPr>
              <w:spacing w:after="0" w:line="270" w:lineRule="atLeast"/>
              <w:rPr>
                <w:rFonts w:ascii="Times New Roman" w:hAnsi="Times New Roman"/>
              </w:rPr>
            </w:pPr>
            <w:r>
              <w:rPr>
                <w:rFonts w:ascii="Times New Roman" w:hAnsi="Times New Roman"/>
              </w:rPr>
              <w:t>6</w:t>
            </w:r>
          </w:p>
        </w:tc>
        <w:tc>
          <w:tcPr>
            <w:tcW w:w="5554" w:type="dxa"/>
            <w:tcBorders>
              <w:left w:val="single" w:sz="8" w:space="0" w:color="000000"/>
              <w:bottom w:val="single" w:sz="8" w:space="0" w:color="000000"/>
            </w:tcBorders>
            <w:shd w:val="clear" w:color="auto" w:fill="FFFFFF"/>
          </w:tcPr>
          <w:p w14:paraId="685908A4" w14:textId="77777777" w:rsidR="008C6B4B" w:rsidRDefault="008C6B4B">
            <w:pPr>
              <w:spacing w:after="0" w:line="270" w:lineRule="atLeast"/>
              <w:rPr>
                <w:rFonts w:ascii="Times New Roman" w:hAnsi="Times New Roman"/>
              </w:rPr>
            </w:pPr>
            <w:r>
              <w:rPr>
                <w:rFonts w:ascii="Times New Roman" w:hAnsi="Times New Roman"/>
              </w:rPr>
              <w:t>Пылесос</w:t>
            </w:r>
          </w:p>
        </w:tc>
        <w:tc>
          <w:tcPr>
            <w:tcW w:w="4096" w:type="dxa"/>
            <w:tcBorders>
              <w:left w:val="single" w:sz="8" w:space="0" w:color="000000"/>
              <w:bottom w:val="single" w:sz="8" w:space="0" w:color="000000"/>
              <w:right w:val="single" w:sz="8" w:space="0" w:color="000000"/>
            </w:tcBorders>
            <w:shd w:val="clear" w:color="auto" w:fill="FFFFFF"/>
          </w:tcPr>
          <w:p w14:paraId="3AAD6D78" w14:textId="77777777" w:rsidR="008C6B4B" w:rsidRDefault="008C6B4B">
            <w:pPr>
              <w:spacing w:after="0" w:line="270" w:lineRule="atLeast"/>
            </w:pPr>
            <w:r>
              <w:rPr>
                <w:rFonts w:ascii="Times New Roman" w:hAnsi="Times New Roman"/>
              </w:rPr>
              <w:t>0,5 – 2,2</w:t>
            </w:r>
          </w:p>
        </w:tc>
      </w:tr>
      <w:tr w:rsidR="008C6B4B" w14:paraId="7C8561F9" w14:textId="77777777" w:rsidTr="00410E97">
        <w:tc>
          <w:tcPr>
            <w:tcW w:w="691" w:type="dxa"/>
            <w:tcBorders>
              <w:left w:val="single" w:sz="8" w:space="0" w:color="000000"/>
              <w:bottom w:val="single" w:sz="8" w:space="0" w:color="000000"/>
            </w:tcBorders>
            <w:shd w:val="clear" w:color="auto" w:fill="FFFFFF"/>
          </w:tcPr>
          <w:p w14:paraId="781C63C9" w14:textId="77777777" w:rsidR="008C6B4B" w:rsidRDefault="008C6B4B">
            <w:pPr>
              <w:spacing w:after="0" w:line="270" w:lineRule="atLeast"/>
              <w:rPr>
                <w:rFonts w:ascii="Times New Roman" w:hAnsi="Times New Roman"/>
              </w:rPr>
            </w:pPr>
            <w:r>
              <w:rPr>
                <w:rFonts w:ascii="Times New Roman" w:hAnsi="Times New Roman"/>
              </w:rPr>
              <w:t>7</w:t>
            </w:r>
          </w:p>
        </w:tc>
        <w:tc>
          <w:tcPr>
            <w:tcW w:w="5554" w:type="dxa"/>
            <w:tcBorders>
              <w:left w:val="single" w:sz="8" w:space="0" w:color="000000"/>
              <w:bottom w:val="single" w:sz="8" w:space="0" w:color="000000"/>
            </w:tcBorders>
            <w:shd w:val="clear" w:color="auto" w:fill="FFFFFF"/>
          </w:tcPr>
          <w:p w14:paraId="742D0FC6" w14:textId="77777777" w:rsidR="008C6B4B" w:rsidRDefault="008C6B4B">
            <w:pPr>
              <w:spacing w:after="0" w:line="270" w:lineRule="atLeast"/>
              <w:rPr>
                <w:rFonts w:ascii="Times New Roman" w:hAnsi="Times New Roman"/>
              </w:rPr>
            </w:pPr>
            <w:r>
              <w:rPr>
                <w:rFonts w:ascii="Times New Roman" w:hAnsi="Times New Roman"/>
              </w:rPr>
              <w:t>Утюг</w:t>
            </w:r>
          </w:p>
        </w:tc>
        <w:tc>
          <w:tcPr>
            <w:tcW w:w="4096" w:type="dxa"/>
            <w:tcBorders>
              <w:left w:val="single" w:sz="8" w:space="0" w:color="000000"/>
              <w:bottom w:val="single" w:sz="8" w:space="0" w:color="000000"/>
              <w:right w:val="single" w:sz="8" w:space="0" w:color="000000"/>
            </w:tcBorders>
            <w:shd w:val="clear" w:color="auto" w:fill="FFFFFF"/>
          </w:tcPr>
          <w:p w14:paraId="7FC32592" w14:textId="77777777" w:rsidR="008C6B4B" w:rsidRDefault="008C6B4B">
            <w:pPr>
              <w:spacing w:after="0" w:line="270" w:lineRule="atLeast"/>
            </w:pPr>
            <w:r>
              <w:rPr>
                <w:rFonts w:ascii="Times New Roman" w:hAnsi="Times New Roman"/>
              </w:rPr>
              <w:t>0,7 – 1,4</w:t>
            </w:r>
          </w:p>
        </w:tc>
      </w:tr>
      <w:tr w:rsidR="008C6B4B" w14:paraId="0586CAE7" w14:textId="77777777" w:rsidTr="00410E97">
        <w:tc>
          <w:tcPr>
            <w:tcW w:w="691" w:type="dxa"/>
            <w:tcBorders>
              <w:left w:val="single" w:sz="8" w:space="0" w:color="000000"/>
              <w:bottom w:val="single" w:sz="8" w:space="0" w:color="000000"/>
            </w:tcBorders>
            <w:shd w:val="clear" w:color="auto" w:fill="FFFFFF"/>
          </w:tcPr>
          <w:p w14:paraId="240C8B1D" w14:textId="77777777" w:rsidR="008C6B4B" w:rsidRDefault="008C6B4B">
            <w:pPr>
              <w:spacing w:after="0" w:line="270" w:lineRule="atLeast"/>
              <w:rPr>
                <w:rFonts w:ascii="Times New Roman" w:hAnsi="Times New Roman"/>
              </w:rPr>
            </w:pPr>
            <w:r>
              <w:rPr>
                <w:rFonts w:ascii="Times New Roman" w:hAnsi="Times New Roman"/>
              </w:rPr>
              <w:t>8</w:t>
            </w:r>
          </w:p>
        </w:tc>
        <w:tc>
          <w:tcPr>
            <w:tcW w:w="5554" w:type="dxa"/>
            <w:tcBorders>
              <w:left w:val="single" w:sz="8" w:space="0" w:color="000000"/>
              <w:bottom w:val="single" w:sz="8" w:space="0" w:color="000000"/>
            </w:tcBorders>
            <w:shd w:val="clear" w:color="auto" w:fill="FFFFFF"/>
          </w:tcPr>
          <w:p w14:paraId="1041A28B" w14:textId="77777777" w:rsidR="008C6B4B" w:rsidRDefault="008C6B4B">
            <w:pPr>
              <w:spacing w:after="0" w:line="270" w:lineRule="atLeast"/>
              <w:rPr>
                <w:rFonts w:ascii="Times New Roman" w:hAnsi="Times New Roman"/>
              </w:rPr>
            </w:pPr>
            <w:r>
              <w:rPr>
                <w:rFonts w:ascii="Times New Roman" w:hAnsi="Times New Roman"/>
              </w:rPr>
              <w:t>Электрический чайник</w:t>
            </w:r>
          </w:p>
        </w:tc>
        <w:tc>
          <w:tcPr>
            <w:tcW w:w="4096" w:type="dxa"/>
            <w:tcBorders>
              <w:left w:val="single" w:sz="8" w:space="0" w:color="000000"/>
              <w:bottom w:val="single" w:sz="8" w:space="0" w:color="000000"/>
              <w:right w:val="single" w:sz="8" w:space="0" w:color="000000"/>
            </w:tcBorders>
            <w:shd w:val="clear" w:color="auto" w:fill="FFFFFF"/>
          </w:tcPr>
          <w:p w14:paraId="41055B27" w14:textId="77777777" w:rsidR="008C6B4B" w:rsidRDefault="008C6B4B">
            <w:pPr>
              <w:spacing w:after="0" w:line="270" w:lineRule="atLeast"/>
            </w:pPr>
            <w:r>
              <w:rPr>
                <w:rFonts w:ascii="Times New Roman" w:hAnsi="Times New Roman"/>
              </w:rPr>
              <w:t>0,8 – 1,8</w:t>
            </w:r>
          </w:p>
        </w:tc>
      </w:tr>
      <w:tr w:rsidR="008C6B4B" w14:paraId="172EBC0A" w14:textId="77777777" w:rsidTr="00410E97">
        <w:tc>
          <w:tcPr>
            <w:tcW w:w="691" w:type="dxa"/>
            <w:tcBorders>
              <w:left w:val="single" w:sz="8" w:space="0" w:color="000000"/>
              <w:bottom w:val="single" w:sz="8" w:space="0" w:color="000000"/>
            </w:tcBorders>
            <w:shd w:val="clear" w:color="auto" w:fill="FFFFFF"/>
          </w:tcPr>
          <w:p w14:paraId="1F22AA54" w14:textId="77777777" w:rsidR="008C6B4B" w:rsidRDefault="008C6B4B">
            <w:pPr>
              <w:spacing w:after="0" w:line="270" w:lineRule="atLeast"/>
              <w:rPr>
                <w:rFonts w:ascii="Times New Roman" w:hAnsi="Times New Roman"/>
              </w:rPr>
            </w:pPr>
            <w:r>
              <w:rPr>
                <w:rFonts w:ascii="Times New Roman" w:hAnsi="Times New Roman"/>
              </w:rPr>
              <w:t>9</w:t>
            </w:r>
          </w:p>
        </w:tc>
        <w:tc>
          <w:tcPr>
            <w:tcW w:w="5554" w:type="dxa"/>
            <w:tcBorders>
              <w:left w:val="single" w:sz="8" w:space="0" w:color="000000"/>
              <w:bottom w:val="single" w:sz="8" w:space="0" w:color="000000"/>
            </w:tcBorders>
            <w:shd w:val="clear" w:color="auto" w:fill="FFFFFF"/>
          </w:tcPr>
          <w:p w14:paraId="0FED2B04" w14:textId="77777777" w:rsidR="008C6B4B" w:rsidRDefault="008C6B4B">
            <w:pPr>
              <w:spacing w:after="0" w:line="270" w:lineRule="atLeast"/>
              <w:rPr>
                <w:rFonts w:ascii="Times New Roman" w:hAnsi="Times New Roman"/>
              </w:rPr>
            </w:pPr>
            <w:r>
              <w:rPr>
                <w:rFonts w:ascii="Times New Roman" w:hAnsi="Times New Roman"/>
              </w:rPr>
              <w:t>Посудомоечная машина</w:t>
            </w:r>
          </w:p>
        </w:tc>
        <w:tc>
          <w:tcPr>
            <w:tcW w:w="4096" w:type="dxa"/>
            <w:tcBorders>
              <w:left w:val="single" w:sz="8" w:space="0" w:color="000000"/>
              <w:bottom w:val="single" w:sz="8" w:space="0" w:color="000000"/>
              <w:right w:val="single" w:sz="8" w:space="0" w:color="000000"/>
            </w:tcBorders>
            <w:shd w:val="clear" w:color="auto" w:fill="FFFFFF"/>
          </w:tcPr>
          <w:p w14:paraId="1897EB68" w14:textId="77777777" w:rsidR="008C6B4B" w:rsidRDefault="008C6B4B">
            <w:pPr>
              <w:spacing w:after="0" w:line="270" w:lineRule="atLeast"/>
            </w:pPr>
            <w:r>
              <w:rPr>
                <w:rFonts w:ascii="Times New Roman" w:hAnsi="Times New Roman"/>
              </w:rPr>
              <w:t>1,5 – 2,5</w:t>
            </w:r>
          </w:p>
        </w:tc>
      </w:tr>
      <w:tr w:rsidR="008C6B4B" w14:paraId="023F33DF" w14:textId="77777777" w:rsidTr="00410E97">
        <w:tc>
          <w:tcPr>
            <w:tcW w:w="691" w:type="dxa"/>
            <w:tcBorders>
              <w:left w:val="single" w:sz="8" w:space="0" w:color="000000"/>
              <w:bottom w:val="single" w:sz="8" w:space="0" w:color="000000"/>
            </w:tcBorders>
            <w:shd w:val="clear" w:color="auto" w:fill="FFFFFF"/>
          </w:tcPr>
          <w:p w14:paraId="76F09B81" w14:textId="77777777" w:rsidR="008C6B4B" w:rsidRDefault="008C6B4B">
            <w:pPr>
              <w:spacing w:after="0" w:line="270" w:lineRule="atLeast"/>
              <w:rPr>
                <w:rFonts w:ascii="Times New Roman" w:hAnsi="Times New Roman"/>
              </w:rPr>
            </w:pPr>
            <w:r>
              <w:rPr>
                <w:rFonts w:ascii="Times New Roman" w:hAnsi="Times New Roman"/>
              </w:rPr>
              <w:t>10</w:t>
            </w:r>
          </w:p>
        </w:tc>
        <w:tc>
          <w:tcPr>
            <w:tcW w:w="5554" w:type="dxa"/>
            <w:tcBorders>
              <w:left w:val="single" w:sz="8" w:space="0" w:color="000000"/>
              <w:bottom w:val="single" w:sz="8" w:space="0" w:color="000000"/>
            </w:tcBorders>
            <w:shd w:val="clear" w:color="auto" w:fill="FFFFFF"/>
          </w:tcPr>
          <w:p w14:paraId="078A95D5" w14:textId="77777777" w:rsidR="008C6B4B" w:rsidRDefault="008C6B4B">
            <w:pPr>
              <w:spacing w:after="0" w:line="270" w:lineRule="atLeast"/>
              <w:rPr>
                <w:rFonts w:ascii="Times New Roman" w:hAnsi="Times New Roman"/>
              </w:rPr>
            </w:pPr>
            <w:r>
              <w:rPr>
                <w:rFonts w:ascii="Times New Roman" w:hAnsi="Times New Roman"/>
              </w:rPr>
              <w:t>Электрическая кофеварка</w:t>
            </w:r>
          </w:p>
        </w:tc>
        <w:tc>
          <w:tcPr>
            <w:tcW w:w="4096" w:type="dxa"/>
            <w:tcBorders>
              <w:left w:val="single" w:sz="8" w:space="0" w:color="000000"/>
              <w:bottom w:val="single" w:sz="8" w:space="0" w:color="000000"/>
              <w:right w:val="single" w:sz="8" w:space="0" w:color="000000"/>
            </w:tcBorders>
            <w:shd w:val="clear" w:color="auto" w:fill="FFFFFF"/>
          </w:tcPr>
          <w:p w14:paraId="6AA2CA7E" w14:textId="77777777" w:rsidR="008C6B4B" w:rsidRDefault="008C6B4B">
            <w:pPr>
              <w:spacing w:after="0" w:line="270" w:lineRule="atLeast"/>
            </w:pPr>
            <w:r>
              <w:rPr>
                <w:rFonts w:ascii="Times New Roman" w:hAnsi="Times New Roman"/>
              </w:rPr>
              <w:t>0,5 – 1,2</w:t>
            </w:r>
          </w:p>
        </w:tc>
      </w:tr>
      <w:tr w:rsidR="008C6B4B" w14:paraId="48F1FBC3" w14:textId="77777777" w:rsidTr="00410E97">
        <w:tc>
          <w:tcPr>
            <w:tcW w:w="691" w:type="dxa"/>
            <w:tcBorders>
              <w:left w:val="single" w:sz="8" w:space="0" w:color="000000"/>
              <w:bottom w:val="single" w:sz="8" w:space="0" w:color="000000"/>
            </w:tcBorders>
            <w:shd w:val="clear" w:color="auto" w:fill="FFFFFF"/>
          </w:tcPr>
          <w:p w14:paraId="4DB59B4C" w14:textId="77777777" w:rsidR="008C6B4B" w:rsidRDefault="008C6B4B">
            <w:pPr>
              <w:spacing w:after="0" w:line="270" w:lineRule="atLeast"/>
              <w:rPr>
                <w:rFonts w:ascii="Times New Roman" w:hAnsi="Times New Roman"/>
              </w:rPr>
            </w:pPr>
            <w:r>
              <w:rPr>
                <w:rFonts w:ascii="Times New Roman" w:hAnsi="Times New Roman"/>
              </w:rPr>
              <w:t>11</w:t>
            </w:r>
          </w:p>
        </w:tc>
        <w:tc>
          <w:tcPr>
            <w:tcW w:w="5554" w:type="dxa"/>
            <w:tcBorders>
              <w:left w:val="single" w:sz="8" w:space="0" w:color="000000"/>
              <w:bottom w:val="single" w:sz="8" w:space="0" w:color="000000"/>
            </w:tcBorders>
            <w:shd w:val="clear" w:color="auto" w:fill="FFFFFF"/>
          </w:tcPr>
          <w:p w14:paraId="4B138FAC" w14:textId="77777777" w:rsidR="008C6B4B" w:rsidRDefault="008C6B4B">
            <w:pPr>
              <w:spacing w:after="0" w:line="270" w:lineRule="atLeast"/>
              <w:rPr>
                <w:rFonts w:ascii="Times New Roman" w:hAnsi="Times New Roman"/>
              </w:rPr>
            </w:pPr>
            <w:r>
              <w:rPr>
                <w:rFonts w:ascii="Times New Roman" w:hAnsi="Times New Roman"/>
              </w:rPr>
              <w:t>Электрическая мясорубка</w:t>
            </w:r>
          </w:p>
        </w:tc>
        <w:tc>
          <w:tcPr>
            <w:tcW w:w="4096" w:type="dxa"/>
            <w:tcBorders>
              <w:left w:val="single" w:sz="8" w:space="0" w:color="000000"/>
              <w:bottom w:val="single" w:sz="8" w:space="0" w:color="000000"/>
              <w:right w:val="single" w:sz="8" w:space="0" w:color="000000"/>
            </w:tcBorders>
            <w:shd w:val="clear" w:color="auto" w:fill="FFFFFF"/>
          </w:tcPr>
          <w:p w14:paraId="487B9AE4" w14:textId="77777777" w:rsidR="008C6B4B" w:rsidRDefault="008C6B4B">
            <w:pPr>
              <w:spacing w:after="0" w:line="270" w:lineRule="atLeast"/>
            </w:pPr>
            <w:r>
              <w:rPr>
                <w:rFonts w:ascii="Times New Roman" w:hAnsi="Times New Roman"/>
              </w:rPr>
              <w:t>0,9 – 1,9</w:t>
            </w:r>
          </w:p>
        </w:tc>
      </w:tr>
      <w:tr w:rsidR="008C6B4B" w14:paraId="7DB6B264" w14:textId="77777777" w:rsidTr="00410E97">
        <w:tc>
          <w:tcPr>
            <w:tcW w:w="691" w:type="dxa"/>
            <w:tcBorders>
              <w:left w:val="single" w:sz="8" w:space="0" w:color="000000"/>
              <w:bottom w:val="single" w:sz="8" w:space="0" w:color="000000"/>
            </w:tcBorders>
            <w:shd w:val="clear" w:color="auto" w:fill="FFFFFF"/>
          </w:tcPr>
          <w:p w14:paraId="06544701" w14:textId="77777777" w:rsidR="008C6B4B" w:rsidRDefault="008C6B4B">
            <w:pPr>
              <w:spacing w:after="0" w:line="270" w:lineRule="atLeast"/>
              <w:rPr>
                <w:rFonts w:ascii="Times New Roman" w:hAnsi="Times New Roman"/>
              </w:rPr>
            </w:pPr>
            <w:r>
              <w:rPr>
                <w:rFonts w:ascii="Times New Roman" w:hAnsi="Times New Roman"/>
              </w:rPr>
              <w:t>12</w:t>
            </w:r>
          </w:p>
        </w:tc>
        <w:tc>
          <w:tcPr>
            <w:tcW w:w="5554" w:type="dxa"/>
            <w:tcBorders>
              <w:left w:val="single" w:sz="8" w:space="0" w:color="000000"/>
              <w:bottom w:val="single" w:sz="8" w:space="0" w:color="000000"/>
            </w:tcBorders>
            <w:shd w:val="clear" w:color="auto" w:fill="FFFFFF"/>
          </w:tcPr>
          <w:p w14:paraId="6A3498B3" w14:textId="77777777" w:rsidR="008C6B4B" w:rsidRDefault="008C6B4B">
            <w:pPr>
              <w:spacing w:after="0" w:line="270" w:lineRule="atLeast"/>
              <w:rPr>
                <w:rFonts w:ascii="Times New Roman" w:hAnsi="Times New Roman"/>
              </w:rPr>
            </w:pPr>
            <w:r>
              <w:rPr>
                <w:rFonts w:ascii="Times New Roman" w:hAnsi="Times New Roman"/>
              </w:rPr>
              <w:t>Проектная электрическая плита до 6,5 кВт</w:t>
            </w:r>
          </w:p>
        </w:tc>
        <w:tc>
          <w:tcPr>
            <w:tcW w:w="4096" w:type="dxa"/>
            <w:tcBorders>
              <w:left w:val="single" w:sz="8" w:space="0" w:color="000000"/>
              <w:bottom w:val="single" w:sz="8" w:space="0" w:color="000000"/>
              <w:right w:val="single" w:sz="8" w:space="0" w:color="000000"/>
            </w:tcBorders>
            <w:shd w:val="clear" w:color="auto" w:fill="FFFFFF"/>
          </w:tcPr>
          <w:p w14:paraId="7ED2F2B9" w14:textId="77777777" w:rsidR="008C6B4B" w:rsidRDefault="008C6B4B">
            <w:pPr>
              <w:spacing w:after="0" w:line="270" w:lineRule="atLeast"/>
            </w:pPr>
            <w:r>
              <w:rPr>
                <w:rFonts w:ascii="Times New Roman" w:hAnsi="Times New Roman"/>
              </w:rPr>
              <w:t>3,0 – 6,5</w:t>
            </w:r>
          </w:p>
        </w:tc>
      </w:tr>
      <w:tr w:rsidR="008C6B4B" w14:paraId="5709F250" w14:textId="77777777" w:rsidTr="00410E97">
        <w:tc>
          <w:tcPr>
            <w:tcW w:w="691" w:type="dxa"/>
            <w:tcBorders>
              <w:left w:val="single" w:sz="8" w:space="0" w:color="000000"/>
              <w:bottom w:val="single" w:sz="8" w:space="0" w:color="000000"/>
            </w:tcBorders>
            <w:shd w:val="clear" w:color="auto" w:fill="FFFFFF"/>
          </w:tcPr>
          <w:p w14:paraId="64E6AB06" w14:textId="77777777" w:rsidR="008C6B4B" w:rsidRDefault="008C6B4B">
            <w:pPr>
              <w:spacing w:after="0" w:line="270" w:lineRule="atLeast"/>
              <w:rPr>
                <w:rFonts w:ascii="Times New Roman" w:hAnsi="Times New Roman"/>
              </w:rPr>
            </w:pPr>
            <w:r>
              <w:rPr>
                <w:rFonts w:ascii="Times New Roman" w:hAnsi="Times New Roman"/>
              </w:rPr>
              <w:t>13</w:t>
            </w:r>
          </w:p>
        </w:tc>
        <w:tc>
          <w:tcPr>
            <w:tcW w:w="5554" w:type="dxa"/>
            <w:tcBorders>
              <w:left w:val="single" w:sz="8" w:space="0" w:color="000000"/>
              <w:bottom w:val="single" w:sz="8" w:space="0" w:color="000000"/>
            </w:tcBorders>
            <w:shd w:val="clear" w:color="auto" w:fill="FFFFFF"/>
          </w:tcPr>
          <w:p w14:paraId="003BF966" w14:textId="77777777" w:rsidR="008C6B4B" w:rsidRDefault="008C6B4B">
            <w:pPr>
              <w:spacing w:after="0" w:line="270" w:lineRule="atLeast"/>
              <w:rPr>
                <w:rFonts w:ascii="Times New Roman" w:hAnsi="Times New Roman"/>
              </w:rPr>
            </w:pPr>
            <w:r>
              <w:rPr>
                <w:rFonts w:ascii="Times New Roman" w:hAnsi="Times New Roman"/>
              </w:rPr>
              <w:t>СВЧ печь</w:t>
            </w:r>
          </w:p>
        </w:tc>
        <w:tc>
          <w:tcPr>
            <w:tcW w:w="4096" w:type="dxa"/>
            <w:tcBorders>
              <w:left w:val="single" w:sz="8" w:space="0" w:color="000000"/>
              <w:bottom w:val="single" w:sz="8" w:space="0" w:color="000000"/>
              <w:right w:val="single" w:sz="8" w:space="0" w:color="000000"/>
            </w:tcBorders>
            <w:shd w:val="clear" w:color="auto" w:fill="FFFFFF"/>
          </w:tcPr>
          <w:p w14:paraId="17DB66F8" w14:textId="77777777" w:rsidR="008C6B4B" w:rsidRDefault="008C6B4B">
            <w:pPr>
              <w:spacing w:after="0" w:line="270" w:lineRule="atLeast"/>
            </w:pPr>
            <w:r>
              <w:rPr>
                <w:rFonts w:ascii="Times New Roman" w:hAnsi="Times New Roman"/>
              </w:rPr>
              <w:t>1,0 – 2,2</w:t>
            </w:r>
          </w:p>
        </w:tc>
      </w:tr>
      <w:tr w:rsidR="008C6B4B" w14:paraId="60FBC374" w14:textId="77777777" w:rsidTr="00410E97">
        <w:tc>
          <w:tcPr>
            <w:tcW w:w="691" w:type="dxa"/>
            <w:tcBorders>
              <w:left w:val="single" w:sz="8" w:space="0" w:color="000000"/>
              <w:bottom w:val="single" w:sz="8" w:space="0" w:color="000000"/>
            </w:tcBorders>
            <w:shd w:val="clear" w:color="auto" w:fill="FFFFFF"/>
          </w:tcPr>
          <w:p w14:paraId="33A1D471" w14:textId="77777777" w:rsidR="008C6B4B" w:rsidRDefault="008C6B4B">
            <w:pPr>
              <w:spacing w:after="0" w:line="270" w:lineRule="atLeast"/>
              <w:rPr>
                <w:rFonts w:ascii="Times New Roman" w:hAnsi="Times New Roman"/>
              </w:rPr>
            </w:pPr>
            <w:r>
              <w:rPr>
                <w:rFonts w:ascii="Times New Roman" w:hAnsi="Times New Roman"/>
              </w:rPr>
              <w:t>14</w:t>
            </w:r>
          </w:p>
        </w:tc>
        <w:tc>
          <w:tcPr>
            <w:tcW w:w="5554" w:type="dxa"/>
            <w:tcBorders>
              <w:left w:val="single" w:sz="8" w:space="0" w:color="000000"/>
              <w:bottom w:val="single" w:sz="8" w:space="0" w:color="000000"/>
            </w:tcBorders>
            <w:shd w:val="clear" w:color="auto" w:fill="FFFFFF"/>
          </w:tcPr>
          <w:p w14:paraId="625FB5E3" w14:textId="77777777" w:rsidR="008C6B4B" w:rsidRDefault="008C6B4B">
            <w:pPr>
              <w:spacing w:after="0" w:line="270" w:lineRule="atLeast"/>
              <w:rPr>
                <w:rFonts w:ascii="Times New Roman" w:hAnsi="Times New Roman"/>
              </w:rPr>
            </w:pPr>
            <w:r>
              <w:rPr>
                <w:rFonts w:ascii="Times New Roman" w:hAnsi="Times New Roman"/>
              </w:rPr>
              <w:t>Электрический тостер</w:t>
            </w:r>
          </w:p>
        </w:tc>
        <w:tc>
          <w:tcPr>
            <w:tcW w:w="4096" w:type="dxa"/>
            <w:tcBorders>
              <w:left w:val="single" w:sz="8" w:space="0" w:color="000000"/>
              <w:bottom w:val="single" w:sz="8" w:space="0" w:color="000000"/>
              <w:right w:val="single" w:sz="8" w:space="0" w:color="000000"/>
            </w:tcBorders>
            <w:shd w:val="clear" w:color="auto" w:fill="FFFFFF"/>
          </w:tcPr>
          <w:p w14:paraId="0CD1A035" w14:textId="77777777" w:rsidR="008C6B4B" w:rsidRDefault="008C6B4B">
            <w:pPr>
              <w:spacing w:after="0" w:line="270" w:lineRule="atLeast"/>
            </w:pPr>
            <w:r>
              <w:rPr>
                <w:rFonts w:ascii="Times New Roman" w:hAnsi="Times New Roman"/>
              </w:rPr>
              <w:t>0,6 – 1,1</w:t>
            </w:r>
          </w:p>
        </w:tc>
      </w:tr>
      <w:tr w:rsidR="008C6B4B" w14:paraId="2638DB2B" w14:textId="77777777" w:rsidTr="00410E97">
        <w:tc>
          <w:tcPr>
            <w:tcW w:w="691" w:type="dxa"/>
            <w:tcBorders>
              <w:left w:val="single" w:sz="8" w:space="0" w:color="000000"/>
              <w:bottom w:val="single" w:sz="8" w:space="0" w:color="000000"/>
            </w:tcBorders>
            <w:shd w:val="clear" w:color="auto" w:fill="FFFFFF"/>
          </w:tcPr>
          <w:p w14:paraId="35862DCE" w14:textId="77777777" w:rsidR="008C6B4B" w:rsidRDefault="008C6B4B">
            <w:pPr>
              <w:spacing w:after="0" w:line="270" w:lineRule="atLeast"/>
              <w:rPr>
                <w:rFonts w:ascii="Times New Roman" w:hAnsi="Times New Roman"/>
              </w:rPr>
            </w:pPr>
            <w:r>
              <w:rPr>
                <w:rFonts w:ascii="Times New Roman" w:hAnsi="Times New Roman"/>
              </w:rPr>
              <w:t>15</w:t>
            </w:r>
          </w:p>
        </w:tc>
        <w:tc>
          <w:tcPr>
            <w:tcW w:w="5554" w:type="dxa"/>
            <w:tcBorders>
              <w:left w:val="single" w:sz="8" w:space="0" w:color="000000"/>
              <w:bottom w:val="single" w:sz="8" w:space="0" w:color="000000"/>
            </w:tcBorders>
            <w:shd w:val="clear" w:color="auto" w:fill="FFFFFF"/>
          </w:tcPr>
          <w:p w14:paraId="77980A8E" w14:textId="77777777" w:rsidR="008C6B4B" w:rsidRDefault="008C6B4B">
            <w:pPr>
              <w:spacing w:after="0" w:line="270" w:lineRule="atLeast"/>
              <w:rPr>
                <w:rFonts w:ascii="Times New Roman" w:hAnsi="Times New Roman"/>
              </w:rPr>
            </w:pPr>
            <w:r>
              <w:rPr>
                <w:rFonts w:ascii="Times New Roman" w:hAnsi="Times New Roman"/>
              </w:rPr>
              <w:t>Электрический миксер</w:t>
            </w:r>
          </w:p>
        </w:tc>
        <w:tc>
          <w:tcPr>
            <w:tcW w:w="4096" w:type="dxa"/>
            <w:tcBorders>
              <w:left w:val="single" w:sz="8" w:space="0" w:color="000000"/>
              <w:bottom w:val="single" w:sz="8" w:space="0" w:color="000000"/>
              <w:right w:val="single" w:sz="8" w:space="0" w:color="000000"/>
            </w:tcBorders>
            <w:shd w:val="clear" w:color="auto" w:fill="FFFFFF"/>
          </w:tcPr>
          <w:p w14:paraId="1ED9D7CF" w14:textId="77777777" w:rsidR="008C6B4B" w:rsidRDefault="008C6B4B">
            <w:pPr>
              <w:spacing w:after="0" w:line="270" w:lineRule="atLeast"/>
            </w:pPr>
            <w:r>
              <w:rPr>
                <w:rFonts w:ascii="Times New Roman" w:hAnsi="Times New Roman"/>
              </w:rPr>
              <w:t>0,2 – 0,4</w:t>
            </w:r>
          </w:p>
        </w:tc>
      </w:tr>
      <w:tr w:rsidR="008C6B4B" w14:paraId="4CDABAB5" w14:textId="77777777" w:rsidTr="00410E97">
        <w:tc>
          <w:tcPr>
            <w:tcW w:w="691" w:type="dxa"/>
            <w:tcBorders>
              <w:left w:val="single" w:sz="8" w:space="0" w:color="000000"/>
              <w:bottom w:val="single" w:sz="8" w:space="0" w:color="000000"/>
            </w:tcBorders>
            <w:shd w:val="clear" w:color="auto" w:fill="FFFFFF"/>
          </w:tcPr>
          <w:p w14:paraId="6E3CD896" w14:textId="77777777" w:rsidR="008C6B4B" w:rsidRDefault="008C6B4B">
            <w:pPr>
              <w:spacing w:after="0" w:line="270" w:lineRule="atLeast"/>
              <w:rPr>
                <w:rFonts w:ascii="Times New Roman" w:hAnsi="Times New Roman"/>
              </w:rPr>
            </w:pPr>
            <w:r>
              <w:rPr>
                <w:rFonts w:ascii="Times New Roman" w:hAnsi="Times New Roman"/>
              </w:rPr>
              <w:t>16</w:t>
            </w:r>
          </w:p>
        </w:tc>
        <w:tc>
          <w:tcPr>
            <w:tcW w:w="5554" w:type="dxa"/>
            <w:tcBorders>
              <w:left w:val="single" w:sz="8" w:space="0" w:color="000000"/>
              <w:bottom w:val="single" w:sz="8" w:space="0" w:color="000000"/>
            </w:tcBorders>
            <w:shd w:val="clear" w:color="auto" w:fill="FFFFFF"/>
          </w:tcPr>
          <w:p w14:paraId="2F4DD5C6" w14:textId="77777777" w:rsidR="008C6B4B" w:rsidRDefault="008C6B4B">
            <w:pPr>
              <w:spacing w:after="0" w:line="270" w:lineRule="atLeast"/>
              <w:rPr>
                <w:rFonts w:ascii="Times New Roman" w:hAnsi="Times New Roman"/>
              </w:rPr>
            </w:pPr>
            <w:r>
              <w:rPr>
                <w:rFonts w:ascii="Times New Roman" w:hAnsi="Times New Roman"/>
              </w:rPr>
              <w:t>Электрический фен</w:t>
            </w:r>
          </w:p>
        </w:tc>
        <w:tc>
          <w:tcPr>
            <w:tcW w:w="4096" w:type="dxa"/>
            <w:tcBorders>
              <w:left w:val="single" w:sz="8" w:space="0" w:color="000000"/>
              <w:bottom w:val="single" w:sz="8" w:space="0" w:color="000000"/>
              <w:right w:val="single" w:sz="8" w:space="0" w:color="000000"/>
            </w:tcBorders>
            <w:shd w:val="clear" w:color="auto" w:fill="FFFFFF"/>
          </w:tcPr>
          <w:p w14:paraId="580EDA54" w14:textId="77777777" w:rsidR="008C6B4B" w:rsidRDefault="008C6B4B">
            <w:pPr>
              <w:spacing w:after="0" w:line="270" w:lineRule="atLeast"/>
            </w:pPr>
            <w:r>
              <w:rPr>
                <w:rFonts w:ascii="Times New Roman" w:hAnsi="Times New Roman"/>
              </w:rPr>
              <w:t>0,4 – 1,6</w:t>
            </w:r>
          </w:p>
        </w:tc>
      </w:tr>
      <w:tr w:rsidR="008C6B4B" w14:paraId="413CA2BB" w14:textId="77777777" w:rsidTr="00410E97">
        <w:tc>
          <w:tcPr>
            <w:tcW w:w="691" w:type="dxa"/>
            <w:tcBorders>
              <w:left w:val="single" w:sz="8" w:space="0" w:color="000000"/>
              <w:bottom w:val="single" w:sz="8" w:space="0" w:color="000000"/>
            </w:tcBorders>
            <w:shd w:val="clear" w:color="auto" w:fill="FFFFFF"/>
          </w:tcPr>
          <w:p w14:paraId="7E3984B2" w14:textId="77777777" w:rsidR="008C6B4B" w:rsidRDefault="008C6B4B">
            <w:pPr>
              <w:spacing w:after="0" w:line="270" w:lineRule="atLeast"/>
              <w:rPr>
                <w:rFonts w:ascii="Times New Roman" w:hAnsi="Times New Roman"/>
              </w:rPr>
            </w:pPr>
            <w:r>
              <w:rPr>
                <w:rFonts w:ascii="Times New Roman" w:hAnsi="Times New Roman"/>
              </w:rPr>
              <w:t>17</w:t>
            </w:r>
          </w:p>
        </w:tc>
        <w:tc>
          <w:tcPr>
            <w:tcW w:w="5554" w:type="dxa"/>
            <w:tcBorders>
              <w:left w:val="single" w:sz="8" w:space="0" w:color="000000"/>
              <w:bottom w:val="single" w:sz="8" w:space="0" w:color="000000"/>
            </w:tcBorders>
            <w:shd w:val="clear" w:color="auto" w:fill="FFFFFF"/>
          </w:tcPr>
          <w:p w14:paraId="7FA4A3C9" w14:textId="77777777" w:rsidR="008C6B4B" w:rsidRDefault="008C6B4B">
            <w:pPr>
              <w:spacing w:after="0" w:line="270" w:lineRule="atLeast"/>
              <w:rPr>
                <w:rFonts w:ascii="Times New Roman" w:hAnsi="Times New Roman"/>
              </w:rPr>
            </w:pPr>
            <w:r>
              <w:rPr>
                <w:rFonts w:ascii="Times New Roman" w:hAnsi="Times New Roman"/>
              </w:rPr>
              <w:t>Электрическая вытяжка (кухонная)</w:t>
            </w:r>
          </w:p>
        </w:tc>
        <w:tc>
          <w:tcPr>
            <w:tcW w:w="4096" w:type="dxa"/>
            <w:tcBorders>
              <w:left w:val="single" w:sz="8" w:space="0" w:color="000000"/>
              <w:bottom w:val="single" w:sz="8" w:space="0" w:color="000000"/>
              <w:right w:val="single" w:sz="8" w:space="0" w:color="000000"/>
            </w:tcBorders>
            <w:shd w:val="clear" w:color="auto" w:fill="FFFFFF"/>
          </w:tcPr>
          <w:p w14:paraId="6A2C516D" w14:textId="77777777" w:rsidR="008C6B4B" w:rsidRDefault="008C6B4B">
            <w:pPr>
              <w:spacing w:after="0" w:line="270" w:lineRule="atLeast"/>
            </w:pPr>
            <w:r>
              <w:rPr>
                <w:rFonts w:ascii="Times New Roman" w:hAnsi="Times New Roman"/>
              </w:rPr>
              <w:t>0,25</w:t>
            </w:r>
          </w:p>
        </w:tc>
      </w:tr>
      <w:tr w:rsidR="008C6B4B" w14:paraId="3887C122" w14:textId="77777777" w:rsidTr="00410E97">
        <w:tc>
          <w:tcPr>
            <w:tcW w:w="691" w:type="dxa"/>
            <w:tcBorders>
              <w:left w:val="single" w:sz="8" w:space="0" w:color="000000"/>
              <w:bottom w:val="single" w:sz="8" w:space="0" w:color="000000"/>
            </w:tcBorders>
            <w:shd w:val="clear" w:color="auto" w:fill="FFFFFF"/>
          </w:tcPr>
          <w:p w14:paraId="4E3BBB7F" w14:textId="77777777" w:rsidR="008C6B4B" w:rsidRDefault="008C6B4B">
            <w:pPr>
              <w:spacing w:after="0" w:line="270" w:lineRule="atLeast"/>
              <w:rPr>
                <w:rFonts w:ascii="Times New Roman" w:hAnsi="Times New Roman"/>
              </w:rPr>
            </w:pPr>
            <w:r>
              <w:rPr>
                <w:rFonts w:ascii="Times New Roman" w:hAnsi="Times New Roman"/>
              </w:rPr>
              <w:t>18</w:t>
            </w:r>
          </w:p>
        </w:tc>
        <w:tc>
          <w:tcPr>
            <w:tcW w:w="5554" w:type="dxa"/>
            <w:tcBorders>
              <w:left w:val="single" w:sz="8" w:space="0" w:color="000000"/>
              <w:bottom w:val="single" w:sz="8" w:space="0" w:color="000000"/>
            </w:tcBorders>
            <w:shd w:val="clear" w:color="auto" w:fill="FFFFFF"/>
          </w:tcPr>
          <w:p w14:paraId="6494CFA0" w14:textId="77777777" w:rsidR="008C6B4B" w:rsidRDefault="008C6B4B">
            <w:pPr>
              <w:spacing w:after="0" w:line="270" w:lineRule="atLeast"/>
              <w:rPr>
                <w:rFonts w:ascii="Times New Roman" w:hAnsi="Times New Roman"/>
              </w:rPr>
            </w:pPr>
            <w:r>
              <w:rPr>
                <w:rFonts w:ascii="Times New Roman" w:hAnsi="Times New Roman"/>
              </w:rPr>
              <w:t>Вентилятор</w:t>
            </w:r>
          </w:p>
        </w:tc>
        <w:tc>
          <w:tcPr>
            <w:tcW w:w="4096" w:type="dxa"/>
            <w:tcBorders>
              <w:left w:val="single" w:sz="8" w:space="0" w:color="000000"/>
              <w:bottom w:val="single" w:sz="8" w:space="0" w:color="000000"/>
              <w:right w:val="single" w:sz="8" w:space="0" w:color="000000"/>
            </w:tcBorders>
            <w:shd w:val="clear" w:color="auto" w:fill="FFFFFF"/>
          </w:tcPr>
          <w:p w14:paraId="3BEE1AD2" w14:textId="77777777" w:rsidR="008C6B4B" w:rsidRDefault="008C6B4B">
            <w:pPr>
              <w:spacing w:after="0" w:line="270" w:lineRule="atLeast"/>
            </w:pPr>
            <w:r>
              <w:rPr>
                <w:rFonts w:ascii="Times New Roman" w:hAnsi="Times New Roman"/>
              </w:rPr>
              <w:t>0,3 – 0,9</w:t>
            </w:r>
          </w:p>
        </w:tc>
      </w:tr>
      <w:tr w:rsidR="008C6B4B" w14:paraId="0A930DE2" w14:textId="77777777" w:rsidTr="00410E97">
        <w:tc>
          <w:tcPr>
            <w:tcW w:w="691" w:type="dxa"/>
            <w:tcBorders>
              <w:left w:val="single" w:sz="8" w:space="0" w:color="000000"/>
              <w:bottom w:val="single" w:sz="8" w:space="0" w:color="000000"/>
            </w:tcBorders>
            <w:shd w:val="clear" w:color="auto" w:fill="FFFFFF"/>
          </w:tcPr>
          <w:p w14:paraId="4B08FCD5" w14:textId="77777777" w:rsidR="008C6B4B" w:rsidRDefault="008C6B4B">
            <w:pPr>
              <w:spacing w:after="0" w:line="270" w:lineRule="atLeast"/>
              <w:rPr>
                <w:rFonts w:ascii="Times New Roman" w:hAnsi="Times New Roman"/>
              </w:rPr>
            </w:pPr>
            <w:r>
              <w:rPr>
                <w:rFonts w:ascii="Times New Roman" w:hAnsi="Times New Roman"/>
              </w:rPr>
              <w:t>19</w:t>
            </w:r>
          </w:p>
        </w:tc>
        <w:tc>
          <w:tcPr>
            <w:tcW w:w="5554" w:type="dxa"/>
            <w:tcBorders>
              <w:left w:val="single" w:sz="8" w:space="0" w:color="000000"/>
              <w:bottom w:val="single" w:sz="8" w:space="0" w:color="000000"/>
            </w:tcBorders>
            <w:shd w:val="clear" w:color="auto" w:fill="FFFFFF"/>
          </w:tcPr>
          <w:p w14:paraId="32D85C29" w14:textId="77777777" w:rsidR="008C6B4B" w:rsidRDefault="008C6B4B">
            <w:pPr>
              <w:spacing w:after="0" w:line="270" w:lineRule="atLeast"/>
              <w:rPr>
                <w:rFonts w:ascii="Times New Roman" w:hAnsi="Times New Roman"/>
              </w:rPr>
            </w:pPr>
            <w:r>
              <w:rPr>
                <w:rFonts w:ascii="Times New Roman" w:hAnsi="Times New Roman"/>
              </w:rPr>
              <w:t>Стиральная машина</w:t>
            </w:r>
          </w:p>
        </w:tc>
        <w:tc>
          <w:tcPr>
            <w:tcW w:w="4096" w:type="dxa"/>
            <w:tcBorders>
              <w:left w:val="single" w:sz="8" w:space="0" w:color="000000"/>
              <w:bottom w:val="single" w:sz="8" w:space="0" w:color="000000"/>
              <w:right w:val="single" w:sz="8" w:space="0" w:color="000000"/>
            </w:tcBorders>
            <w:shd w:val="clear" w:color="auto" w:fill="FFFFFF"/>
          </w:tcPr>
          <w:p w14:paraId="31545023" w14:textId="77777777" w:rsidR="008C6B4B" w:rsidRDefault="008C6B4B">
            <w:pPr>
              <w:spacing w:after="0" w:line="270" w:lineRule="atLeast"/>
            </w:pPr>
            <w:r>
              <w:rPr>
                <w:rFonts w:ascii="Times New Roman" w:hAnsi="Times New Roman"/>
              </w:rPr>
              <w:t>0,6 – 2,5</w:t>
            </w:r>
          </w:p>
        </w:tc>
      </w:tr>
    </w:tbl>
    <w:p w14:paraId="46884F4C" w14:textId="77777777" w:rsidR="008C6B4B" w:rsidRPr="00685420" w:rsidRDefault="008C6B4B" w:rsidP="00685420">
      <w:pPr>
        <w:rPr>
          <w:rFonts w:ascii="Times New Roman" w:hAnsi="Times New Roman"/>
          <w:sz w:val="20"/>
          <w:szCs w:val="20"/>
        </w:rPr>
      </w:pPr>
      <w:r w:rsidRPr="00685420">
        <w:rPr>
          <w:rFonts w:ascii="Times New Roman" w:hAnsi="Times New Roman"/>
          <w:color w:val="000000"/>
          <w:sz w:val="20"/>
          <w:szCs w:val="20"/>
          <w:shd w:val="clear" w:color="auto" w:fill="FFFFFF"/>
        </w:rPr>
        <w:t>В случае превышения указанной суммарно максимально допустимой мощности приборов, оборудования и бытовых машин управляющая организация не несет ответственности за вред, причиненный имуществу собственника (нанимателя) в результате возможных аварийных ситуаций, возникших от превышения допустимой мощности.</w:t>
      </w:r>
      <w:r w:rsidRPr="00685420">
        <w:rPr>
          <w:rFonts w:ascii="Times New Roman" w:hAnsi="Times New Roman"/>
          <w:color w:val="000000"/>
          <w:sz w:val="20"/>
          <w:szCs w:val="20"/>
          <w:shd w:val="clear" w:color="auto" w:fill="FFFFFF"/>
        </w:rPr>
        <w:br/>
        <w:t> Максимально допустимая мощность приборов, оборудования и бытовых машин, которые потребитель может использовать для удовлетворения бытовых нужд, зависит   от года постройки и введения в эксплуатацию   многоквартирного дома и составляет:</w:t>
      </w:r>
      <w:r w:rsidRPr="00685420">
        <w:rPr>
          <w:rFonts w:ascii="Times New Roman" w:hAnsi="Times New Roman"/>
          <w:color w:val="000000"/>
          <w:sz w:val="20"/>
          <w:szCs w:val="20"/>
          <w:shd w:val="clear" w:color="auto" w:fill="FFFFFF"/>
        </w:rPr>
        <w:br/>
        <w:t>Для   домов, построенных и введенных в эксплуатацию до 1964 года – 1,5 кВт.</w:t>
      </w:r>
      <w:r w:rsidRPr="00685420">
        <w:rPr>
          <w:rFonts w:ascii="Times New Roman" w:hAnsi="Times New Roman"/>
          <w:color w:val="000000"/>
          <w:sz w:val="20"/>
          <w:szCs w:val="20"/>
          <w:shd w:val="clear" w:color="auto" w:fill="FFFFFF"/>
        </w:rPr>
        <w:br/>
        <w:t>Для   домов, построенных и введенных в эксплуатацию в период   с 1964 года по 1989 год: с   плитой на природном газе -   4,5 кВт; с электроплитой   - 7 кВт.</w:t>
      </w:r>
      <w:r w:rsidRPr="00685420">
        <w:rPr>
          <w:rFonts w:ascii="Times New Roman" w:hAnsi="Times New Roman"/>
          <w:color w:val="000000"/>
          <w:sz w:val="20"/>
          <w:szCs w:val="20"/>
          <w:shd w:val="clear" w:color="auto" w:fill="FFFFFF"/>
        </w:rPr>
        <w:br/>
        <w:t>Для   домов, построенных и введенных в эксплуатацию в период с 1989   года по 2003 года: с   плитой на природном газе -   3 кВт; с электроплитой   - 7 кВт.</w:t>
      </w:r>
      <w:r w:rsidRPr="00685420">
        <w:rPr>
          <w:rFonts w:ascii="Times New Roman" w:hAnsi="Times New Roman"/>
          <w:color w:val="000000"/>
          <w:sz w:val="20"/>
          <w:szCs w:val="20"/>
          <w:shd w:val="clear" w:color="auto" w:fill="FFFFFF"/>
        </w:rPr>
        <w:br/>
        <w:t>Для   домов, построенных и введенных в эксплуатацию в период с 2003 года по   дату   заключения настоящего   Договора:   с   плитой на природном газе -   4 кВт; с электроплитой   - 7 кВт.</w:t>
      </w:r>
      <w:r w:rsidRPr="00685420">
        <w:rPr>
          <w:rFonts w:ascii="Times New Roman" w:hAnsi="Times New Roman"/>
          <w:color w:val="000000"/>
          <w:sz w:val="20"/>
          <w:szCs w:val="20"/>
          <w:shd w:val="clear" w:color="auto" w:fill="FFFFFF"/>
        </w:rPr>
        <w:br/>
        <w:t>При использовании бытовых приборов собственники/наниматели обязаны учитывать их суммарную   мощность, не допуская   превышения   установленной максимально допустимой   мощности, разрешенной для   дома, в котором расположена квартира.  </w:t>
      </w:r>
      <w:r w:rsidRPr="00685420">
        <w:rPr>
          <w:rFonts w:ascii="Times New Roman" w:hAnsi="Times New Roman"/>
          <w:color w:val="000000"/>
          <w:sz w:val="20"/>
          <w:szCs w:val="20"/>
          <w:shd w:val="clear" w:color="auto" w:fill="FFFFFF"/>
        </w:rPr>
        <w:br/>
        <w:t> Примечание:</w:t>
      </w:r>
      <w:r w:rsidRPr="00685420">
        <w:rPr>
          <w:rFonts w:ascii="Times New Roman" w:hAnsi="Times New Roman"/>
          <w:color w:val="000000"/>
          <w:sz w:val="20"/>
          <w:szCs w:val="20"/>
          <w:shd w:val="clear" w:color="auto" w:fill="FFFFFF"/>
        </w:rPr>
        <w:br/>
        <w:t>С дополнительной информацией для потребителей коммунальных услуг Вы можете ознакомиться:</w:t>
      </w:r>
      <w:proofErr w:type="gramStart"/>
      <w:r w:rsidRPr="00685420">
        <w:rPr>
          <w:rFonts w:ascii="Times New Roman" w:hAnsi="Times New Roman"/>
          <w:color w:val="000000"/>
          <w:sz w:val="20"/>
          <w:szCs w:val="20"/>
          <w:shd w:val="clear" w:color="auto" w:fill="FFFFFF"/>
        </w:rPr>
        <w:br/>
        <w:t>-</w:t>
      </w:r>
      <w:proofErr w:type="gramEnd"/>
      <w:r w:rsidRPr="00685420">
        <w:rPr>
          <w:rFonts w:ascii="Times New Roman" w:hAnsi="Times New Roman"/>
          <w:color w:val="000000"/>
          <w:sz w:val="20"/>
          <w:szCs w:val="20"/>
          <w:shd w:val="clear" w:color="auto" w:fill="FFFFFF"/>
        </w:rPr>
        <w:t>Постановление Госстроя РФ от 27.09.2003г. «Об утверждении Правил и норм технической эксплуатации жилищного фонда» (п.1.7.1. , п.1.7.2);</w:t>
      </w:r>
      <w:r w:rsidRPr="00685420">
        <w:rPr>
          <w:rFonts w:ascii="Times New Roman" w:hAnsi="Times New Roman"/>
          <w:color w:val="000000"/>
          <w:sz w:val="20"/>
          <w:szCs w:val="20"/>
          <w:shd w:val="clear" w:color="auto" w:fill="FFFFFF"/>
        </w:rPr>
        <w:br/>
        <w:t>-Постановление Правительства РФ №354 от 06.05.2011г. «О предоставлении коммунальных услуг собственникам и пользователям помещений в многоквартирных домах и жилых домов» (п.34 «е», «ж»; п.35 «а», «в», «е»)</w:t>
      </w:r>
      <w:r>
        <w:rPr>
          <w:rFonts w:ascii="Times New Roman" w:hAnsi="Times New Roman"/>
          <w:color w:val="000000"/>
          <w:sz w:val="20"/>
          <w:szCs w:val="20"/>
          <w:shd w:val="clear" w:color="auto" w:fill="FFFFFF"/>
        </w:rPr>
        <w:t xml:space="preserve">. </w:t>
      </w:r>
    </w:p>
    <w:p w14:paraId="7656F949" w14:textId="77777777" w:rsidR="008C6B4B" w:rsidRDefault="008C6B4B">
      <w:pPr>
        <w:spacing w:after="0" w:line="240" w:lineRule="auto"/>
        <w:jc w:val="right"/>
        <w:rPr>
          <w:rFonts w:ascii="Times New Roman" w:hAnsi="Times New Roman"/>
        </w:rPr>
      </w:pPr>
    </w:p>
    <w:p w14:paraId="01A66E31" w14:textId="77777777" w:rsidR="008C6B4B" w:rsidRDefault="008C6B4B" w:rsidP="00685420">
      <w:pPr>
        <w:spacing w:after="0" w:line="240" w:lineRule="auto"/>
        <w:rPr>
          <w:rFonts w:ascii="Times New Roman" w:hAnsi="Times New Roman"/>
        </w:rPr>
      </w:pPr>
    </w:p>
    <w:p w14:paraId="68DE0D43" w14:textId="77777777" w:rsidR="008C6B4B" w:rsidRDefault="008C6B4B" w:rsidP="00685420">
      <w:pPr>
        <w:spacing w:after="0" w:line="240" w:lineRule="auto"/>
        <w:rPr>
          <w:rFonts w:ascii="Times New Roman" w:hAnsi="Times New Roman"/>
        </w:rPr>
      </w:pPr>
      <w:r>
        <w:rPr>
          <w:rFonts w:ascii="Times New Roman" w:hAnsi="Times New Roman"/>
        </w:rPr>
        <w:t xml:space="preserve">                                                                                                                                                                   Приложение № 5</w:t>
      </w:r>
    </w:p>
    <w:p w14:paraId="7DDD1B36" w14:textId="250557FD" w:rsidR="00C13978" w:rsidRDefault="008C6B4B" w:rsidP="00C13978">
      <w:pPr>
        <w:spacing w:after="0" w:line="240" w:lineRule="auto"/>
        <w:jc w:val="right"/>
        <w:rPr>
          <w:rFonts w:ascii="Times New Roman" w:hAnsi="Times New Roman"/>
        </w:rPr>
      </w:pPr>
      <w:r>
        <w:rPr>
          <w:rFonts w:ascii="Times New Roman" w:hAnsi="Times New Roman"/>
        </w:rPr>
        <w:t xml:space="preserve">к Договору </w:t>
      </w:r>
      <w:r w:rsidR="00C13978">
        <w:rPr>
          <w:rFonts w:ascii="Times New Roman" w:hAnsi="Times New Roman"/>
        </w:rPr>
        <w:t xml:space="preserve">№ </w:t>
      </w:r>
      <w:r w:rsidR="003C5D21">
        <w:rPr>
          <w:rFonts w:ascii="Times New Roman" w:hAnsi="Times New Roman"/>
        </w:rPr>
        <w:t>___</w:t>
      </w:r>
      <w:r w:rsidR="00C13978">
        <w:rPr>
          <w:rFonts w:ascii="Times New Roman" w:hAnsi="Times New Roman"/>
        </w:rPr>
        <w:t>/ДУ от «</w:t>
      </w:r>
      <w:r w:rsidR="003C5D21">
        <w:rPr>
          <w:rFonts w:ascii="Times New Roman" w:hAnsi="Times New Roman"/>
        </w:rPr>
        <w:t>____</w:t>
      </w:r>
      <w:r w:rsidR="00C13978">
        <w:rPr>
          <w:rFonts w:ascii="Times New Roman" w:hAnsi="Times New Roman"/>
        </w:rPr>
        <w:t xml:space="preserve">» </w:t>
      </w:r>
      <w:r w:rsidR="003C5D21">
        <w:rPr>
          <w:rFonts w:ascii="Times New Roman" w:hAnsi="Times New Roman"/>
        </w:rPr>
        <w:t>_________</w:t>
      </w:r>
      <w:r w:rsidR="00C13978">
        <w:rPr>
          <w:rFonts w:ascii="Times New Roman" w:hAnsi="Times New Roman"/>
        </w:rPr>
        <w:t xml:space="preserve"> 202</w:t>
      </w:r>
      <w:r w:rsidR="004842EB">
        <w:rPr>
          <w:rFonts w:ascii="Times New Roman" w:hAnsi="Times New Roman"/>
        </w:rPr>
        <w:t>__</w:t>
      </w:r>
      <w:bookmarkStart w:id="1" w:name="_GoBack"/>
      <w:bookmarkEnd w:id="1"/>
      <w:r w:rsidR="00C13978">
        <w:rPr>
          <w:rFonts w:ascii="Times New Roman" w:hAnsi="Times New Roman"/>
        </w:rPr>
        <w:t xml:space="preserve"> года</w:t>
      </w:r>
    </w:p>
    <w:p w14:paraId="29AFBDC7" w14:textId="2669EEFD" w:rsidR="008C6B4B" w:rsidRDefault="008C6B4B">
      <w:pPr>
        <w:spacing w:after="0" w:line="240" w:lineRule="auto"/>
        <w:jc w:val="right"/>
        <w:rPr>
          <w:rFonts w:ascii="Times New Roman" w:hAnsi="Times New Roman"/>
        </w:rPr>
      </w:pPr>
      <w:r>
        <w:rPr>
          <w:rFonts w:ascii="Times New Roman" w:hAnsi="Times New Roman"/>
        </w:rPr>
        <w:t>управления многоквартирным домом</w:t>
      </w:r>
    </w:p>
    <w:p w14:paraId="4671A6A4" w14:textId="764E8B8F" w:rsidR="008C6B4B" w:rsidRDefault="008C6B4B">
      <w:pPr>
        <w:spacing w:after="0" w:line="240" w:lineRule="auto"/>
        <w:jc w:val="right"/>
        <w:rPr>
          <w:rFonts w:ascii="Times New Roman" w:hAnsi="Times New Roman"/>
        </w:rPr>
      </w:pPr>
      <w:r>
        <w:rPr>
          <w:rFonts w:ascii="Times New Roman" w:hAnsi="Times New Roman"/>
        </w:rPr>
        <w:t xml:space="preserve">по адресу: г. Вологда, ул. </w:t>
      </w:r>
      <w:r w:rsidR="003C5D21">
        <w:rPr>
          <w:rFonts w:ascii="Times New Roman" w:hAnsi="Times New Roman"/>
        </w:rPr>
        <w:t>____</w:t>
      </w:r>
      <w:r w:rsidR="003735DA">
        <w:rPr>
          <w:rFonts w:ascii="Times New Roman" w:hAnsi="Times New Roman"/>
        </w:rPr>
        <w:t>_____</w:t>
      </w:r>
      <w:r w:rsidR="003C5D21">
        <w:rPr>
          <w:rFonts w:ascii="Times New Roman" w:hAnsi="Times New Roman"/>
        </w:rPr>
        <w:t>____________</w:t>
      </w:r>
      <w:r>
        <w:rPr>
          <w:rFonts w:ascii="Times New Roman" w:hAnsi="Times New Roman"/>
        </w:rPr>
        <w:t xml:space="preserve">, д. </w:t>
      </w:r>
      <w:r w:rsidR="003C5D21">
        <w:rPr>
          <w:rFonts w:ascii="Times New Roman" w:hAnsi="Times New Roman"/>
        </w:rPr>
        <w:t>___</w:t>
      </w:r>
    </w:p>
    <w:p w14:paraId="500D7AB9" w14:textId="77777777" w:rsidR="006D7A08" w:rsidRDefault="006D7A08">
      <w:pPr>
        <w:spacing w:after="0" w:line="240" w:lineRule="auto"/>
        <w:jc w:val="right"/>
        <w:rPr>
          <w:rFonts w:ascii="Times New Roman" w:hAnsi="Times New Roman"/>
        </w:rPr>
      </w:pPr>
    </w:p>
    <w:p w14:paraId="1112CEFA" w14:textId="77777777" w:rsidR="008C6B4B" w:rsidRDefault="008C6B4B">
      <w:pPr>
        <w:shd w:val="clear" w:color="auto" w:fill="FFFFFF"/>
        <w:spacing w:after="225" w:line="240" w:lineRule="auto"/>
        <w:jc w:val="center"/>
        <w:rPr>
          <w:rFonts w:ascii="Times New Roman" w:hAnsi="Times New Roman"/>
          <w:color w:val="000000"/>
        </w:rPr>
      </w:pPr>
      <w:r>
        <w:rPr>
          <w:rFonts w:ascii="Times New Roman" w:hAnsi="Times New Roman"/>
          <w:b/>
          <w:color w:val="2C2C2B"/>
          <w:kern w:val="1"/>
        </w:rPr>
        <w:t>Правила пожарной безопасности в жилье. Правила поведения при пожаре. Меры пожарной безопасности в жилых домах и общежитиях.</w:t>
      </w:r>
    </w:p>
    <w:p w14:paraId="199B07CB"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Основные требования Правил пожарной безопасности:</w:t>
      </w:r>
    </w:p>
    <w:p w14:paraId="6B86A85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27F5419D"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 оставляйте без присмотра включенные в электросеть бытовые электроприборы;</w:t>
      </w:r>
    </w:p>
    <w:p w14:paraId="06E2F17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эксплуатируйте электроприборы в соответствии с требованиями инструкций по эксплуатации заводов-изготовителей;</w:t>
      </w:r>
    </w:p>
    <w:p w14:paraId="4B55218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следите за неисправностью электропроводки, не пользуйтесь поврежденными электроприборами, электророзетками;</w:t>
      </w:r>
    </w:p>
    <w:p w14:paraId="1BF397E7"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 включайте в одну электророзетку одновременно несколько мощных потребителей электроэнергии, перегружая электросеть;</w:t>
      </w:r>
    </w:p>
    <w:p w14:paraId="6B172F50"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 эксплуатируйте электросветильники со снятыми защитными плафонами;</w:t>
      </w:r>
    </w:p>
    <w:p w14:paraId="737F0B5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 пользуйтесь в помещении источниками открытого огня (свечи, спички, факела и т.д.);</w:t>
      </w:r>
    </w:p>
    <w:p w14:paraId="6BE21AFC"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14:paraId="5C32196D"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запрещается хранить в квартирах и комнатах общежитий баллоны с горючими газами, емкости с легковоспламеняющимися и горючими жидкостями и т.д.;</w:t>
      </w:r>
    </w:p>
    <w:p w14:paraId="0906496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запрещается загромождать пути эвакуации (лестничные клетки, лестничные марши, коридоры) различными материалами, изделиями, оборудованием;</w:t>
      </w:r>
    </w:p>
    <w:p w14:paraId="513A05D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14:paraId="39FE4599"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6AC0BF2B"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Пожар в квартире</w:t>
      </w:r>
    </w:p>
    <w:p w14:paraId="7F72C47C"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70E8D08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НЕЛЬЗЯ делать при пожаре в доме (квартире):</w:t>
      </w:r>
    </w:p>
    <w:p w14:paraId="2E944161" w14:textId="77777777" w:rsidR="008C6B4B" w:rsidRDefault="008C6B4B">
      <w:pPr>
        <w:numPr>
          <w:ilvl w:val="0"/>
          <w:numId w:val="14"/>
        </w:numPr>
        <w:spacing w:after="0" w:line="240" w:lineRule="auto"/>
        <w:jc w:val="both"/>
        <w:rPr>
          <w:rFonts w:ascii="Times New Roman" w:hAnsi="Times New Roman"/>
          <w:color w:val="000000"/>
        </w:rPr>
      </w:pPr>
      <w:r>
        <w:rPr>
          <w:rFonts w:ascii="Times New Roman" w:hAnsi="Times New Roman"/>
          <w:color w:val="000000"/>
        </w:rPr>
        <w:t>пытаться выйти через задымленный коридор или лестницу (дым очень токсичен, горячий воздух может также обжечь легкие);</w:t>
      </w:r>
    </w:p>
    <w:p w14:paraId="089CEF99" w14:textId="77777777" w:rsidR="008C6B4B" w:rsidRDefault="008C6B4B">
      <w:pPr>
        <w:numPr>
          <w:ilvl w:val="0"/>
          <w:numId w:val="14"/>
        </w:numPr>
        <w:spacing w:after="0" w:line="240" w:lineRule="auto"/>
        <w:jc w:val="both"/>
        <w:rPr>
          <w:rFonts w:ascii="Times New Roman" w:hAnsi="Times New Roman"/>
          <w:color w:val="000000"/>
        </w:rPr>
      </w:pPr>
      <w:r>
        <w:rPr>
          <w:rFonts w:ascii="Times New Roman" w:hAnsi="Times New Roman"/>
          <w:color w:val="000000"/>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14:paraId="07A06D65" w14:textId="77777777" w:rsidR="008C6B4B" w:rsidRDefault="008C6B4B">
      <w:pPr>
        <w:numPr>
          <w:ilvl w:val="0"/>
          <w:numId w:val="14"/>
        </w:numPr>
        <w:spacing w:after="0" w:line="240" w:lineRule="auto"/>
        <w:jc w:val="both"/>
        <w:rPr>
          <w:rFonts w:ascii="Times New Roman" w:hAnsi="Times New Roman"/>
          <w:color w:val="000000"/>
        </w:rPr>
      </w:pPr>
      <w:r>
        <w:rPr>
          <w:rFonts w:ascii="Times New Roman" w:hAnsi="Times New Roman"/>
          <w:color w:val="000000"/>
        </w:rPr>
        <w:t>прыгать из окна (начиная с 4-го этажа, каждый второй прыжок смертелен)</w:t>
      </w:r>
    </w:p>
    <w:p w14:paraId="309160A2"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5434EF62"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НЕОБХОДИМО: </w:t>
      </w:r>
    </w:p>
    <w:p w14:paraId="0DD055DA"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Сообщить в пожарную охрану по телефону 01 или 112 (с мобильного телефона).</w:t>
      </w:r>
    </w:p>
    <w:p w14:paraId="0C7A381B"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Вывести на улицу детей и престарелых.</w:t>
      </w:r>
    </w:p>
    <w:p w14:paraId="47C72838"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Попробовать самостоятельно потушить пожар, используя подручные средства (воду, плотную ткань, землю из-под цветов и т.п.).</w:t>
      </w:r>
    </w:p>
    <w:p w14:paraId="3E5EBFF7"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При опасности поражения электрическим током отключить электроэнергию (автоматы в щитке на лестничной площадке),</w:t>
      </w:r>
    </w:p>
    <w:p w14:paraId="53F7357B"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14:paraId="4DCB85DA" w14:textId="77777777" w:rsidR="008C6B4B" w:rsidRDefault="008C6B4B">
      <w:pPr>
        <w:numPr>
          <w:ilvl w:val="0"/>
          <w:numId w:val="12"/>
        </w:numPr>
        <w:spacing w:after="0" w:line="240" w:lineRule="auto"/>
        <w:jc w:val="both"/>
        <w:rPr>
          <w:rFonts w:ascii="Times New Roman" w:hAnsi="Times New Roman"/>
          <w:color w:val="000000"/>
        </w:rPr>
      </w:pPr>
      <w:r>
        <w:rPr>
          <w:rFonts w:ascii="Times New Roman" w:hAnsi="Times New Roman"/>
          <w:color w:val="000000"/>
        </w:rPr>
        <w:t>Во время пожара необходимо воздержаться от открытия окон и дверей для уменьшения притока воздуха. </w:t>
      </w:r>
    </w:p>
    <w:p w14:paraId="13DAD1B1" w14:textId="77777777" w:rsidR="008C6B4B" w:rsidRDefault="008C6B4B">
      <w:pPr>
        <w:numPr>
          <w:ilvl w:val="0"/>
          <w:numId w:val="7"/>
        </w:numPr>
        <w:spacing w:after="0" w:line="240" w:lineRule="auto"/>
        <w:jc w:val="both"/>
        <w:rPr>
          <w:rFonts w:ascii="Times New Roman" w:hAnsi="Times New Roman"/>
          <w:color w:val="000000"/>
        </w:rPr>
      </w:pPr>
      <w:r>
        <w:rPr>
          <w:rFonts w:ascii="Times New Roman" w:hAnsi="Times New Roman"/>
          <w:color w:val="000000"/>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4CAB3071" w14:textId="77777777" w:rsidR="008C6B4B" w:rsidRDefault="008C6B4B">
      <w:pPr>
        <w:numPr>
          <w:ilvl w:val="0"/>
          <w:numId w:val="7"/>
        </w:numPr>
        <w:spacing w:after="0" w:line="240" w:lineRule="auto"/>
        <w:jc w:val="both"/>
        <w:rPr>
          <w:rFonts w:ascii="Times New Roman" w:hAnsi="Times New Roman"/>
          <w:color w:val="000000"/>
        </w:rPr>
      </w:pPr>
      <w:r>
        <w:rPr>
          <w:rFonts w:ascii="Times New Roman" w:hAnsi="Times New Roman"/>
          <w:color w:val="000000"/>
        </w:rPr>
        <w:lastRenderedPageBreak/>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5E6E4148" w14:textId="77777777" w:rsidR="008C6B4B" w:rsidRDefault="008C6B4B">
      <w:pPr>
        <w:numPr>
          <w:ilvl w:val="0"/>
          <w:numId w:val="7"/>
        </w:numPr>
        <w:spacing w:after="0" w:line="240" w:lineRule="auto"/>
        <w:jc w:val="both"/>
        <w:rPr>
          <w:rFonts w:ascii="Times New Roman" w:hAnsi="Times New Roman"/>
          <w:color w:val="000000"/>
        </w:rPr>
      </w:pPr>
      <w:r>
        <w:rPr>
          <w:rFonts w:ascii="Times New Roman" w:hAnsi="Times New Roman"/>
          <w:color w:val="000000"/>
        </w:rPr>
        <w:t>По возможности организуйте встречу пожарных подразделений, укажите на очаг пожара.</w:t>
      </w:r>
    </w:p>
    <w:p w14:paraId="46CB4604" w14:textId="77777777" w:rsidR="008C6B4B" w:rsidRDefault="008C6B4B">
      <w:pPr>
        <w:numPr>
          <w:ilvl w:val="0"/>
          <w:numId w:val="7"/>
        </w:numPr>
        <w:spacing w:after="0" w:line="240" w:lineRule="auto"/>
        <w:jc w:val="both"/>
        <w:rPr>
          <w:rFonts w:ascii="Times New Roman" w:hAnsi="Times New Roman"/>
          <w:color w:val="000000"/>
        </w:rPr>
      </w:pPr>
      <w:r>
        <w:rPr>
          <w:rFonts w:ascii="Times New Roman" w:hAnsi="Times New Roman"/>
          <w:color w:val="000000"/>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14:paraId="7F49DFA4"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50158EC3"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Если горит телевизор</w:t>
      </w:r>
    </w:p>
    <w:p w14:paraId="6612B62A"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76E3559A"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Возгоранию телевизора способствуют:</w:t>
      </w:r>
    </w:p>
    <w:p w14:paraId="0A57E7D0" w14:textId="77777777" w:rsidR="008C6B4B" w:rsidRDefault="008C6B4B">
      <w:pPr>
        <w:numPr>
          <w:ilvl w:val="0"/>
          <w:numId w:val="9"/>
        </w:numPr>
        <w:spacing w:after="0" w:line="240" w:lineRule="auto"/>
        <w:jc w:val="both"/>
        <w:rPr>
          <w:rFonts w:ascii="Times New Roman" w:hAnsi="Times New Roman"/>
          <w:color w:val="000000"/>
        </w:rPr>
      </w:pPr>
      <w:r>
        <w:rPr>
          <w:rFonts w:ascii="Times New Roman" w:hAnsi="Times New Roman"/>
          <w:color w:val="000000"/>
        </w:rPr>
        <w:t>использование нестандартных предохранителей, "жучков";</w:t>
      </w:r>
    </w:p>
    <w:p w14:paraId="6964DB92" w14:textId="77777777" w:rsidR="008C6B4B" w:rsidRDefault="008C6B4B">
      <w:pPr>
        <w:numPr>
          <w:ilvl w:val="0"/>
          <w:numId w:val="9"/>
        </w:numPr>
        <w:spacing w:after="0" w:line="240" w:lineRule="auto"/>
        <w:jc w:val="both"/>
        <w:rPr>
          <w:rFonts w:ascii="Times New Roman" w:hAnsi="Times New Roman"/>
          <w:color w:val="000000"/>
        </w:rPr>
      </w:pPr>
      <w:r>
        <w:rPr>
          <w:rFonts w:ascii="Times New Roman" w:hAnsi="Times New Roman"/>
          <w:color w:val="000000"/>
        </w:rPr>
        <w:t>длительная работа включенного телевизора без присмотра;</w:t>
      </w:r>
    </w:p>
    <w:p w14:paraId="5D48550A" w14:textId="77777777" w:rsidR="008C6B4B" w:rsidRDefault="008C6B4B">
      <w:pPr>
        <w:numPr>
          <w:ilvl w:val="0"/>
          <w:numId w:val="9"/>
        </w:numPr>
        <w:spacing w:after="0" w:line="240" w:lineRule="auto"/>
        <w:jc w:val="both"/>
        <w:rPr>
          <w:rFonts w:ascii="Times New Roman" w:hAnsi="Times New Roman"/>
          <w:color w:val="000000"/>
        </w:rPr>
      </w:pPr>
      <w:r>
        <w:rPr>
          <w:rFonts w:ascii="Times New Roman" w:hAnsi="Times New Roman"/>
          <w:color w:val="000000"/>
        </w:rPr>
        <w:t>попадание различных предметов в отверстия задней стенки (как правило, по вине детей);</w:t>
      </w:r>
    </w:p>
    <w:p w14:paraId="3AF35B24" w14:textId="77777777" w:rsidR="008C6B4B" w:rsidRDefault="008C6B4B">
      <w:pPr>
        <w:numPr>
          <w:ilvl w:val="0"/>
          <w:numId w:val="9"/>
        </w:numPr>
        <w:spacing w:after="0" w:line="240" w:lineRule="auto"/>
        <w:jc w:val="both"/>
        <w:rPr>
          <w:rFonts w:ascii="Times New Roman" w:hAnsi="Times New Roman"/>
          <w:color w:val="000000"/>
        </w:rPr>
      </w:pPr>
      <w:r>
        <w:rPr>
          <w:rFonts w:ascii="Times New Roman" w:hAnsi="Times New Roman"/>
          <w:color w:val="000000"/>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14:paraId="24FC4D3F" w14:textId="77777777" w:rsidR="008C6B4B" w:rsidRDefault="008C6B4B">
      <w:pPr>
        <w:numPr>
          <w:ilvl w:val="0"/>
          <w:numId w:val="9"/>
        </w:numPr>
        <w:spacing w:after="0" w:line="240" w:lineRule="auto"/>
        <w:jc w:val="both"/>
        <w:rPr>
          <w:rFonts w:ascii="Times New Roman" w:hAnsi="Times New Roman"/>
          <w:color w:val="000000"/>
        </w:rPr>
      </w:pPr>
      <w:r>
        <w:rPr>
          <w:rFonts w:ascii="Times New Roman" w:hAnsi="Times New Roman"/>
          <w:color w:val="000000"/>
        </w:rPr>
        <w:t>питание телевизора без стабилизатора от сети с повышенным напряжением.</w:t>
      </w:r>
    </w:p>
    <w:p w14:paraId="7E2C2334" w14:textId="77777777" w:rsidR="008C6B4B" w:rsidRDefault="008C6B4B">
      <w:pPr>
        <w:spacing w:after="0" w:line="240" w:lineRule="auto"/>
        <w:jc w:val="both"/>
        <w:rPr>
          <w:rFonts w:ascii="Times New Roman" w:hAnsi="Times New Roman"/>
          <w:b/>
          <w:bCs/>
          <w:color w:val="000000"/>
        </w:rPr>
      </w:pPr>
      <w:r>
        <w:rPr>
          <w:rFonts w:ascii="Times New Roman" w:hAnsi="Times New Roman"/>
          <w:color w:val="000000"/>
        </w:rPr>
        <w:t> </w:t>
      </w:r>
    </w:p>
    <w:p w14:paraId="7E4F805E" w14:textId="77777777" w:rsidR="008C6B4B" w:rsidRDefault="008C6B4B">
      <w:pPr>
        <w:spacing w:after="0" w:line="240" w:lineRule="auto"/>
        <w:jc w:val="both"/>
        <w:rPr>
          <w:rFonts w:ascii="Times New Roman" w:hAnsi="Times New Roman"/>
          <w:color w:val="000000"/>
        </w:rPr>
      </w:pPr>
      <w:r>
        <w:rPr>
          <w:rFonts w:ascii="Times New Roman" w:hAnsi="Times New Roman"/>
          <w:b/>
          <w:bCs/>
          <w:color w:val="000000"/>
        </w:rPr>
        <w:t>Необходимо:</w:t>
      </w:r>
      <w:r>
        <w:rPr>
          <w:rFonts w:ascii="Times New Roman" w:hAnsi="Times New Roman"/>
          <w:color w:val="000000"/>
        </w:rPr>
        <w:t> </w:t>
      </w:r>
    </w:p>
    <w:p w14:paraId="4AFC875D" w14:textId="77777777" w:rsidR="008C6B4B" w:rsidRDefault="008C6B4B">
      <w:pPr>
        <w:numPr>
          <w:ilvl w:val="0"/>
          <w:numId w:val="5"/>
        </w:numPr>
        <w:spacing w:after="0" w:line="240" w:lineRule="auto"/>
        <w:jc w:val="both"/>
        <w:rPr>
          <w:rFonts w:ascii="Times New Roman" w:hAnsi="Times New Roman"/>
          <w:color w:val="000000"/>
        </w:rPr>
      </w:pPr>
      <w:r>
        <w:rPr>
          <w:rFonts w:ascii="Times New Roman" w:hAnsi="Times New Roman"/>
          <w:color w:val="000000"/>
        </w:rPr>
        <w:t>Обесточить телевизор или полностью квартиру (помещение);</w:t>
      </w:r>
    </w:p>
    <w:p w14:paraId="54E1E64E" w14:textId="77777777" w:rsidR="008C6B4B" w:rsidRDefault="008C6B4B">
      <w:pPr>
        <w:numPr>
          <w:ilvl w:val="0"/>
          <w:numId w:val="5"/>
        </w:numPr>
        <w:spacing w:after="0" w:line="240" w:lineRule="auto"/>
        <w:jc w:val="both"/>
        <w:rPr>
          <w:rFonts w:ascii="Times New Roman" w:hAnsi="Times New Roman"/>
          <w:color w:val="000000"/>
        </w:rPr>
      </w:pPr>
      <w:r>
        <w:rPr>
          <w:rFonts w:ascii="Times New Roman" w:hAnsi="Times New Roman"/>
          <w:color w:val="000000"/>
        </w:rPr>
        <w:t>Сообщить о возгорании в пожарную охрану;</w:t>
      </w:r>
    </w:p>
    <w:p w14:paraId="794D3146" w14:textId="77777777" w:rsidR="008C6B4B" w:rsidRDefault="008C6B4B">
      <w:pPr>
        <w:numPr>
          <w:ilvl w:val="0"/>
          <w:numId w:val="5"/>
        </w:numPr>
        <w:spacing w:after="0" w:line="240" w:lineRule="auto"/>
        <w:jc w:val="both"/>
        <w:rPr>
          <w:rFonts w:ascii="Times New Roman" w:hAnsi="Times New Roman"/>
          <w:color w:val="000000"/>
        </w:rPr>
      </w:pPr>
      <w:r>
        <w:rPr>
          <w:rFonts w:ascii="Times New Roman" w:hAnsi="Times New Roman"/>
          <w:color w:val="000000"/>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14:paraId="21683CB3" w14:textId="77777777" w:rsidR="008C6B4B" w:rsidRDefault="008C6B4B">
      <w:pPr>
        <w:numPr>
          <w:ilvl w:val="0"/>
          <w:numId w:val="5"/>
        </w:numPr>
        <w:spacing w:after="0" w:line="240" w:lineRule="auto"/>
        <w:jc w:val="both"/>
        <w:rPr>
          <w:rFonts w:ascii="Times New Roman" w:hAnsi="Times New Roman"/>
          <w:color w:val="000000"/>
        </w:rPr>
      </w:pPr>
      <w:r>
        <w:rPr>
          <w:rFonts w:ascii="Times New Roman" w:hAnsi="Times New Roman"/>
          <w:color w:val="000000"/>
        </w:rPr>
        <w:t>Во избежание отравления продуктами горения немедленно удалите из помещения людей, не занятых тушением, в первую очередь детей;</w:t>
      </w:r>
    </w:p>
    <w:p w14:paraId="36ED52A7" w14:textId="77777777" w:rsidR="008C6B4B" w:rsidRDefault="008C6B4B">
      <w:pPr>
        <w:numPr>
          <w:ilvl w:val="0"/>
          <w:numId w:val="5"/>
        </w:numPr>
        <w:spacing w:after="0" w:line="240" w:lineRule="auto"/>
        <w:jc w:val="both"/>
        <w:rPr>
          <w:rFonts w:ascii="Times New Roman" w:hAnsi="Times New Roman"/>
          <w:color w:val="000000"/>
        </w:rPr>
      </w:pPr>
      <w:r>
        <w:rPr>
          <w:rFonts w:ascii="Times New Roman" w:hAnsi="Times New Roman"/>
          <w:color w:val="000000"/>
        </w:rPr>
        <w:t>Аналогично действуйте и при загорании других электробытовых приборов.</w:t>
      </w:r>
    </w:p>
    <w:p w14:paraId="4988B047"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Примечание. Если телевизор взорвался и пожар усилился, не подвергайте жизнь опасности, покиньте помещение, закрыв дверь и окна.</w:t>
      </w:r>
    </w:p>
    <w:p w14:paraId="1BDF64F1"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64304086"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Пожар на балконе (лоджии)</w:t>
      </w:r>
    </w:p>
    <w:p w14:paraId="2A283FC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6522983E" w14:textId="77777777" w:rsidR="008C6B4B" w:rsidRDefault="008C6B4B">
      <w:pPr>
        <w:numPr>
          <w:ilvl w:val="0"/>
          <w:numId w:val="6"/>
        </w:numPr>
        <w:spacing w:after="0" w:line="240" w:lineRule="auto"/>
        <w:jc w:val="both"/>
        <w:rPr>
          <w:rFonts w:ascii="Times New Roman" w:hAnsi="Times New Roman"/>
          <w:color w:val="000000"/>
        </w:rPr>
      </w:pPr>
      <w:r>
        <w:rPr>
          <w:rFonts w:ascii="Times New Roman" w:hAnsi="Times New Roman"/>
          <w:color w:val="000000"/>
        </w:rPr>
        <w:t>Позвоните в пожарную охрану.</w:t>
      </w:r>
    </w:p>
    <w:p w14:paraId="7B376726" w14:textId="77777777" w:rsidR="008C6B4B" w:rsidRDefault="008C6B4B">
      <w:pPr>
        <w:numPr>
          <w:ilvl w:val="0"/>
          <w:numId w:val="6"/>
        </w:numPr>
        <w:spacing w:after="0" w:line="240" w:lineRule="auto"/>
        <w:jc w:val="both"/>
        <w:rPr>
          <w:rFonts w:ascii="Times New Roman" w:hAnsi="Times New Roman"/>
          <w:color w:val="000000"/>
        </w:rPr>
      </w:pPr>
      <w:r>
        <w:rPr>
          <w:rFonts w:ascii="Times New Roman" w:hAnsi="Times New Roman"/>
          <w:color w:val="000000"/>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177D1AD6" w14:textId="77777777" w:rsidR="008C6B4B" w:rsidRDefault="008C6B4B">
      <w:pPr>
        <w:numPr>
          <w:ilvl w:val="0"/>
          <w:numId w:val="6"/>
        </w:numPr>
        <w:spacing w:after="0" w:line="240" w:lineRule="auto"/>
        <w:jc w:val="both"/>
        <w:rPr>
          <w:rFonts w:ascii="Times New Roman" w:hAnsi="Times New Roman"/>
          <w:color w:val="000000"/>
        </w:rPr>
      </w:pPr>
      <w:r>
        <w:rPr>
          <w:rFonts w:ascii="Times New Roman" w:hAnsi="Times New Roman"/>
          <w:color w:val="000000"/>
        </w:rPr>
        <w:t>В ходе тушения можно выбрасывать горящие вещи и предметы вниз, убедившись предварительно, что там нет людей.</w:t>
      </w:r>
    </w:p>
    <w:p w14:paraId="357B4B4D" w14:textId="77777777" w:rsidR="008C6B4B" w:rsidRDefault="008C6B4B">
      <w:pPr>
        <w:numPr>
          <w:ilvl w:val="0"/>
          <w:numId w:val="6"/>
        </w:numPr>
        <w:spacing w:after="0" w:line="240" w:lineRule="auto"/>
        <w:jc w:val="both"/>
        <w:rPr>
          <w:rFonts w:ascii="Times New Roman" w:hAnsi="Times New Roman"/>
          <w:color w:val="000000"/>
        </w:rPr>
      </w:pPr>
      <w:r>
        <w:rPr>
          <w:rFonts w:ascii="Times New Roman" w:hAnsi="Times New Roman"/>
          <w:color w:val="000000"/>
        </w:rPr>
        <w:t>Предупредите соседей с верхних этажей, что у вас пожар.</w:t>
      </w:r>
    </w:p>
    <w:p w14:paraId="56048E5B"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07D61A8B"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Дым в подъезде</w:t>
      </w:r>
    </w:p>
    <w:p w14:paraId="3BC5060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10856250"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Позвоните в пожарную охрану.</w:t>
      </w:r>
    </w:p>
    <w:p w14:paraId="68193EC6"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2B8A161C"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Помните, что огонь и дым на лестничной клетке распространяются только в одном направлении - снизу вверх.</w:t>
      </w:r>
    </w:p>
    <w:p w14:paraId="6B7F0464"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Если Вам удалось обнаружить очаг, то попробуйте его потушить самостоятельно или при помощи соседей подручными средствами.</w:t>
      </w:r>
    </w:p>
    <w:p w14:paraId="02D85077"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 xml:space="preserve">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w:t>
      </w:r>
      <w:r>
        <w:rPr>
          <w:rFonts w:ascii="Times New Roman" w:hAnsi="Times New Roman"/>
          <w:color w:val="000000"/>
        </w:rPr>
        <w:lastRenderedPageBreak/>
        <w:t>задымленным участкам, постарайтесь одолеть их, задерживая дыхание или закрыв рот и влажным нос платком, полотенцем.</w:t>
      </w:r>
    </w:p>
    <w:p w14:paraId="3F939A81"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1C9B2654" w14:textId="77777777" w:rsidR="008C6B4B" w:rsidRDefault="008C6B4B">
      <w:pPr>
        <w:numPr>
          <w:ilvl w:val="0"/>
          <w:numId w:val="8"/>
        </w:numPr>
        <w:spacing w:after="0" w:line="240" w:lineRule="auto"/>
        <w:jc w:val="both"/>
        <w:rPr>
          <w:rFonts w:ascii="Times New Roman" w:hAnsi="Times New Roman"/>
          <w:color w:val="000000"/>
        </w:rPr>
      </w:pPr>
      <w:r>
        <w:rPr>
          <w:rFonts w:ascii="Times New Roman" w:hAnsi="Times New Roman"/>
          <w:color w:val="000000"/>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p>
    <w:p w14:paraId="071A185F" w14:textId="77777777" w:rsidR="008C6B4B" w:rsidRDefault="008C6B4B">
      <w:pPr>
        <w:numPr>
          <w:ilvl w:val="0"/>
          <w:numId w:val="17"/>
        </w:numPr>
        <w:spacing w:after="0" w:line="240" w:lineRule="auto"/>
        <w:jc w:val="both"/>
        <w:rPr>
          <w:rFonts w:ascii="Times New Roman" w:hAnsi="Times New Roman"/>
          <w:color w:val="000000"/>
        </w:rPr>
      </w:pPr>
      <w:r>
        <w:rPr>
          <w:rFonts w:ascii="Times New Roman" w:hAnsi="Times New Roman"/>
          <w:color w:val="000000"/>
        </w:rPr>
        <w:t>При наличии пострадавших вызовите скорую помощь. </w:t>
      </w:r>
    </w:p>
    <w:p w14:paraId="0F259C4D" w14:textId="77777777" w:rsidR="008C6B4B" w:rsidRDefault="008C6B4B">
      <w:pPr>
        <w:numPr>
          <w:ilvl w:val="0"/>
          <w:numId w:val="2"/>
        </w:numPr>
        <w:spacing w:after="0" w:line="240" w:lineRule="auto"/>
        <w:jc w:val="both"/>
        <w:rPr>
          <w:rFonts w:ascii="Times New Roman" w:hAnsi="Times New Roman"/>
          <w:color w:val="000000"/>
        </w:rPr>
      </w:pPr>
      <w:r>
        <w:rPr>
          <w:rFonts w:ascii="Times New Roman" w:hAnsi="Times New Roman"/>
          <w:color w:val="000000"/>
        </w:rPr>
        <w:t>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30E9FAC2"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1B45B494"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Пожар, дым в подвале</w:t>
      </w:r>
    </w:p>
    <w:p w14:paraId="5C2D4BE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50C601AF"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Необходимо: </w:t>
      </w:r>
    </w:p>
    <w:p w14:paraId="573B80D2"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Позвонить в пожарную охрану.</w:t>
      </w:r>
    </w:p>
    <w:p w14:paraId="20C9E7DC"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Ни в коем случае не пытайтесь сами проникнуть в подвал, это может закончиться для Вас трагично.</w:t>
      </w:r>
    </w:p>
    <w:p w14:paraId="7CD0A827"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BCFDA13"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1FEDF920"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14:paraId="077AFB99" w14:textId="77777777" w:rsidR="008C6B4B" w:rsidRDefault="008C6B4B">
      <w:pPr>
        <w:numPr>
          <w:ilvl w:val="0"/>
          <w:numId w:val="11"/>
        </w:numPr>
        <w:spacing w:after="0" w:line="240" w:lineRule="auto"/>
        <w:jc w:val="both"/>
        <w:rPr>
          <w:rFonts w:ascii="Times New Roman" w:hAnsi="Times New Roman"/>
          <w:color w:val="000000"/>
        </w:rPr>
      </w:pPr>
      <w:r>
        <w:rPr>
          <w:rFonts w:ascii="Times New Roman" w:hAnsi="Times New Roman"/>
          <w:color w:val="000000"/>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Pr>
          <w:rFonts w:ascii="Times New Roman" w:hAnsi="Times New Roman"/>
          <w:color w:val="000000"/>
        </w:rPr>
        <w:t>двигаться</w:t>
      </w:r>
      <w:proofErr w:type="gramEnd"/>
      <w:r>
        <w:rPr>
          <w:rFonts w:ascii="Times New Roman" w:hAnsi="Times New Roman"/>
          <w:color w:val="000000"/>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14:paraId="1412CE30"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307CC45B"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Горит человек (вспыхнула одежда и т. п.)</w:t>
      </w:r>
    </w:p>
    <w:p w14:paraId="3D85A46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4B002ED3"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14:paraId="61112BB8"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14:paraId="6AC70E3A"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t>Вызовите скорую помощь, сообщите в пожарную охрану.</w:t>
      </w:r>
    </w:p>
    <w:p w14:paraId="7179C5D9"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t>Окажите посильную доврачебную помощь. (При попытке самосожжения вызовите также милицию.)</w:t>
      </w:r>
    </w:p>
    <w:p w14:paraId="67A7FC8E"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lastRenderedPageBreak/>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14:paraId="3290D4FD" w14:textId="77777777" w:rsidR="008C6B4B" w:rsidRDefault="008C6B4B">
      <w:pPr>
        <w:numPr>
          <w:ilvl w:val="0"/>
          <w:numId w:val="4"/>
        </w:numPr>
        <w:spacing w:after="0" w:line="240" w:lineRule="auto"/>
        <w:jc w:val="both"/>
        <w:rPr>
          <w:rFonts w:ascii="Times New Roman" w:hAnsi="Times New Roman"/>
          <w:color w:val="000000"/>
        </w:rPr>
      </w:pPr>
      <w:r>
        <w:rPr>
          <w:rFonts w:ascii="Times New Roman" w:hAnsi="Times New Roman"/>
          <w:color w:val="000000"/>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14:paraId="7947BBFB" w14:textId="77777777" w:rsidR="008C6B4B" w:rsidRDefault="008C6B4B">
      <w:pPr>
        <w:spacing w:after="0" w:line="240" w:lineRule="auto"/>
        <w:jc w:val="both"/>
        <w:rPr>
          <w:rFonts w:ascii="Times New Roman" w:hAnsi="Times New Roman"/>
          <w:i/>
          <w:iCs/>
          <w:color w:val="000000"/>
        </w:rPr>
      </w:pPr>
      <w:r>
        <w:rPr>
          <w:rFonts w:ascii="Times New Roman" w:hAnsi="Times New Roman"/>
          <w:color w:val="000000"/>
        </w:rPr>
        <w:t> </w:t>
      </w:r>
    </w:p>
    <w:p w14:paraId="500396BA" w14:textId="77777777" w:rsidR="008C6B4B" w:rsidRDefault="008C6B4B">
      <w:pPr>
        <w:spacing w:after="0" w:line="240" w:lineRule="auto"/>
        <w:jc w:val="both"/>
        <w:rPr>
          <w:rFonts w:ascii="Times New Roman" w:hAnsi="Times New Roman"/>
          <w:color w:val="000000"/>
        </w:rPr>
      </w:pPr>
      <w:r>
        <w:rPr>
          <w:rFonts w:ascii="Times New Roman" w:hAnsi="Times New Roman"/>
          <w:i/>
          <w:iCs/>
          <w:color w:val="000000"/>
        </w:rPr>
        <w:t>Если вы заметили в горящем помещении людей</w:t>
      </w:r>
    </w:p>
    <w:p w14:paraId="34BA31DE"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6617D262" w14:textId="77777777" w:rsidR="008C6B4B" w:rsidRDefault="008C6B4B">
      <w:pPr>
        <w:numPr>
          <w:ilvl w:val="0"/>
          <w:numId w:val="16"/>
        </w:numPr>
        <w:spacing w:after="0" w:line="240" w:lineRule="auto"/>
        <w:jc w:val="both"/>
        <w:rPr>
          <w:rFonts w:ascii="Times New Roman" w:hAnsi="Times New Roman"/>
          <w:color w:val="000000"/>
        </w:rPr>
      </w:pPr>
      <w:r>
        <w:rPr>
          <w:rFonts w:ascii="Times New Roman" w:hAnsi="Times New Roman"/>
          <w:color w:val="000000"/>
        </w:rPr>
        <w:t>Позвоните в пожарную охрану. </w:t>
      </w:r>
    </w:p>
    <w:p w14:paraId="3AEEF768" w14:textId="77777777" w:rsidR="008C6B4B" w:rsidRDefault="008C6B4B">
      <w:pPr>
        <w:numPr>
          <w:ilvl w:val="0"/>
          <w:numId w:val="18"/>
        </w:numPr>
        <w:spacing w:after="0" w:line="240" w:lineRule="auto"/>
        <w:jc w:val="both"/>
        <w:rPr>
          <w:rFonts w:ascii="Times New Roman" w:hAnsi="Times New Roman"/>
          <w:color w:val="000000"/>
        </w:rPr>
      </w:pPr>
      <w:r>
        <w:rPr>
          <w:rFonts w:ascii="Times New Roman" w:hAnsi="Times New Roman"/>
          <w:color w:val="000000"/>
        </w:rPr>
        <w:t>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14:paraId="7C9629A5" w14:textId="77777777" w:rsidR="008C6B4B" w:rsidRDefault="008C6B4B">
      <w:pPr>
        <w:numPr>
          <w:ilvl w:val="0"/>
          <w:numId w:val="18"/>
        </w:numPr>
        <w:spacing w:after="0" w:line="240" w:lineRule="auto"/>
        <w:jc w:val="both"/>
        <w:rPr>
          <w:rFonts w:ascii="Times New Roman" w:hAnsi="Times New Roman"/>
          <w:color w:val="000000"/>
        </w:rPr>
      </w:pPr>
      <w:r>
        <w:rPr>
          <w:rFonts w:ascii="Times New Roman" w:hAnsi="Times New Roman"/>
          <w:color w:val="000000"/>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14:paraId="27C8891E" w14:textId="77777777" w:rsidR="008C6B4B" w:rsidRDefault="008C6B4B">
      <w:pPr>
        <w:numPr>
          <w:ilvl w:val="0"/>
          <w:numId w:val="18"/>
        </w:numPr>
        <w:spacing w:after="0" w:line="240" w:lineRule="auto"/>
        <w:jc w:val="both"/>
        <w:rPr>
          <w:rFonts w:ascii="Times New Roman" w:hAnsi="Times New Roman"/>
          <w:color w:val="000000"/>
        </w:rPr>
      </w:pPr>
      <w:r>
        <w:rPr>
          <w:rFonts w:ascii="Times New Roman" w:hAnsi="Times New Roman"/>
          <w:color w:val="000000"/>
        </w:rPr>
        <w:t>Обнаружив людей, как можно быстрее выведите (вынесите) их на улицу.</w:t>
      </w:r>
    </w:p>
    <w:p w14:paraId="53410636" w14:textId="77777777" w:rsidR="008C6B4B" w:rsidRDefault="008C6B4B">
      <w:pPr>
        <w:numPr>
          <w:ilvl w:val="0"/>
          <w:numId w:val="18"/>
        </w:numPr>
        <w:spacing w:after="0" w:line="240" w:lineRule="auto"/>
        <w:jc w:val="both"/>
        <w:rPr>
          <w:rFonts w:ascii="Times New Roman" w:hAnsi="Times New Roman"/>
          <w:color w:val="000000"/>
        </w:rPr>
      </w:pPr>
      <w:r>
        <w:rPr>
          <w:rFonts w:ascii="Times New Roman" w:hAnsi="Times New Roman"/>
          <w:color w:val="000000"/>
        </w:rPr>
        <w:t>Окажите пострадавшим до приезда медработников компетентную, посильную помощь.</w:t>
      </w:r>
    </w:p>
    <w:p w14:paraId="009815F2" w14:textId="77777777" w:rsidR="008C6B4B" w:rsidRDefault="008C6B4B">
      <w:pPr>
        <w:spacing w:after="0" w:line="240" w:lineRule="auto"/>
        <w:jc w:val="both"/>
        <w:rPr>
          <w:rFonts w:ascii="Times New Roman" w:hAnsi="Times New Roman"/>
          <w:b/>
          <w:bCs/>
          <w:color w:val="000000"/>
        </w:rPr>
      </w:pPr>
      <w:r>
        <w:rPr>
          <w:rFonts w:ascii="Times New Roman" w:hAnsi="Times New Roman"/>
          <w:color w:val="000000"/>
        </w:rPr>
        <w:t> </w:t>
      </w:r>
    </w:p>
    <w:p w14:paraId="658E8D99" w14:textId="77777777" w:rsidR="008C6B4B" w:rsidRDefault="008C6B4B">
      <w:pPr>
        <w:spacing w:after="0" w:line="240" w:lineRule="auto"/>
        <w:jc w:val="both"/>
        <w:rPr>
          <w:rFonts w:ascii="Times New Roman" w:hAnsi="Times New Roman"/>
          <w:color w:val="000000"/>
        </w:rPr>
      </w:pPr>
      <w:r>
        <w:rPr>
          <w:rFonts w:ascii="Times New Roman" w:hAnsi="Times New Roman"/>
          <w:b/>
          <w:bCs/>
          <w:color w:val="000000"/>
        </w:rPr>
        <w:t>Возможные причины возникновения пожара</w:t>
      </w:r>
      <w:r>
        <w:rPr>
          <w:rFonts w:ascii="Times New Roman" w:hAnsi="Times New Roman"/>
          <w:color w:val="000000"/>
        </w:rPr>
        <w:t> </w:t>
      </w:r>
    </w:p>
    <w:p w14:paraId="28DB18A0"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1. Неосторожное обращение с огнем.</w:t>
      </w:r>
    </w:p>
    <w:p w14:paraId="784C8298"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2A3B0492"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14:paraId="352B188D"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14:paraId="5159A5F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7740351D"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2. Нарушение правил пользования электрическими приборами.</w:t>
      </w:r>
    </w:p>
    <w:p w14:paraId="7542919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15D76795"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14:paraId="03AD7502"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14:paraId="306E71D8"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xml:space="preserve">Водонагревательные приборы уже через 15-20 мин после </w:t>
      </w:r>
      <w:proofErr w:type="spellStart"/>
      <w:r>
        <w:rPr>
          <w:rFonts w:ascii="Times New Roman" w:hAnsi="Times New Roman"/>
          <w:color w:val="000000"/>
        </w:rPr>
        <w:t>выкипания</w:t>
      </w:r>
      <w:proofErr w:type="spellEnd"/>
      <w:r>
        <w:rPr>
          <w:rFonts w:ascii="Times New Roman" w:hAnsi="Times New Roman"/>
          <w:color w:val="000000"/>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Pr>
          <w:rFonts w:ascii="Times New Roman" w:hAnsi="Times New Roman"/>
          <w:color w:val="000000"/>
        </w:rPr>
        <w:t>выкипания</w:t>
      </w:r>
      <w:proofErr w:type="spellEnd"/>
      <w:r>
        <w:rPr>
          <w:rFonts w:ascii="Times New Roman" w:hAnsi="Times New Roman"/>
          <w:color w:val="000000"/>
        </w:rPr>
        <w:t xml:space="preserve"> воды.</w:t>
      </w:r>
    </w:p>
    <w:p w14:paraId="1812341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0D64971F"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3. Неисправность электропроводки или неправильная эксплуатация электросети:</w:t>
      </w:r>
    </w:p>
    <w:p w14:paraId="6706280C"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723B3F8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14:paraId="66002E5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lastRenderedPageBreak/>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14:paraId="2FFE06BC"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14:paraId="3F55394E"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14:paraId="43844B77"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14:paraId="454FDDCF"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14:paraId="23FD3647"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Люминесцентные лампы более безопасны в пожарном отношении. Их поверхности всего лишь до 40-50°С.</w:t>
      </w:r>
    </w:p>
    <w:p w14:paraId="441800BC"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14:paraId="67E0F5F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3C485A52"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4. Пожары от бытовых газовых приборов</w:t>
      </w:r>
    </w:p>
    <w:p w14:paraId="3EBDDCF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14:paraId="14D3067D"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7EACAE9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14:paraId="41B1E39E"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6075F07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взрываемости и т.д.</w:t>
      </w:r>
    </w:p>
    <w:p w14:paraId="279653A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4D1317E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14:paraId="7088357B"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34789D9B"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 газифицированных квартирах рекомендуется каждое утро проветривать помещения, в которых установлены газовые плиты, счетчики и т.д.</w:t>
      </w:r>
    </w:p>
    <w:p w14:paraId="124308C5"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30B42FA8"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14:paraId="0B94FB7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6D7F4630"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Нельзя разрешать включать и пользоваться газовыми приборами детям и лицам, не знакомым с устройством этих приборов.</w:t>
      </w:r>
    </w:p>
    <w:p w14:paraId="46B4905B"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lastRenderedPageBreak/>
        <w:t> </w:t>
      </w:r>
    </w:p>
    <w:p w14:paraId="1812C2B6"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Во избежание несчастных случаев запрещается:</w:t>
      </w:r>
    </w:p>
    <w:p w14:paraId="22C476D1"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открывать кран на газопроводе перед плитой, не проверив, закрыты ли все краны на распределительном щитке плиты;</w:t>
      </w:r>
    </w:p>
    <w:p w14:paraId="660EFA5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открывать краны плиты, не имея в руке зажженной спички;</w:t>
      </w:r>
    </w:p>
    <w:p w14:paraId="67A65084"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14:paraId="726BB64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снимать конфорку и ставить посуду непосредственно на горелку;</w:t>
      </w:r>
    </w:p>
    <w:p w14:paraId="293D02A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стучать по кранам, горелкам твердыми предметами, а также поворачивать ручки кранов клещами, щипцами, ключами и т. д.;</w:t>
      </w:r>
    </w:p>
    <w:p w14:paraId="249BD5DA"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самостоятельно ремонтировать плиту или газо-подводящие трубопроводы;</w:t>
      </w:r>
    </w:p>
    <w:p w14:paraId="0967D87A"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привязывать к газовым плитам, трубам и кранам веревки, вешать на них белье и другие вещи.</w:t>
      </w:r>
    </w:p>
    <w:p w14:paraId="6FE87059"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432AF0BB"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xml:space="preserve">Опасно опускание в горячую воду или установка газовых баллонов вблизи отопительных приборов, </w:t>
      </w:r>
      <w:proofErr w:type="gramStart"/>
      <w:r>
        <w:rPr>
          <w:rFonts w:ascii="Times New Roman" w:hAnsi="Times New Roman"/>
          <w:color w:val="000000"/>
        </w:rPr>
        <w:t>при</w:t>
      </w:r>
      <w:proofErr w:type="gramEnd"/>
      <w:r>
        <w:rPr>
          <w:rFonts w:ascii="Times New Roman" w:hAnsi="Times New Roman"/>
          <w:color w:val="000000"/>
        </w:rPr>
        <w:t xml:space="preserve"> обмерзания запорно-редукторного клапана. Итог - быстрый рост внутреннего давления и взрыв. </w:t>
      </w:r>
    </w:p>
    <w:p w14:paraId="61620D1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099C7543"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В случае возникновения пожара:</w:t>
      </w:r>
    </w:p>
    <w:p w14:paraId="524B3945" w14:textId="77777777" w:rsidR="008C6B4B" w:rsidRDefault="008C6B4B">
      <w:pPr>
        <w:spacing w:after="0" w:line="240" w:lineRule="auto"/>
        <w:jc w:val="both"/>
        <w:rPr>
          <w:rFonts w:ascii="Times New Roman" w:hAnsi="Times New Roman"/>
          <w:color w:val="000000"/>
        </w:rPr>
      </w:pPr>
      <w:r>
        <w:rPr>
          <w:rFonts w:ascii="Times New Roman" w:hAnsi="Times New Roman"/>
          <w:color w:val="000000"/>
        </w:rPr>
        <w:t> </w:t>
      </w:r>
    </w:p>
    <w:p w14:paraId="2AE0F32B" w14:textId="77777777" w:rsidR="008C6B4B" w:rsidRDefault="008C6B4B">
      <w:pPr>
        <w:numPr>
          <w:ilvl w:val="0"/>
          <w:numId w:val="15"/>
        </w:numPr>
        <w:spacing w:after="0" w:line="240" w:lineRule="auto"/>
        <w:jc w:val="both"/>
        <w:rPr>
          <w:rFonts w:ascii="Times New Roman" w:hAnsi="Times New Roman"/>
          <w:color w:val="000000"/>
        </w:rPr>
      </w:pPr>
      <w:r>
        <w:rPr>
          <w:rFonts w:ascii="Times New Roman" w:hAnsi="Times New Roman"/>
          <w:color w:val="000000"/>
        </w:rPr>
        <w:t>Немедленно сообщить в пожарную охрану по телефону 01, по сотовому тел. 112, указав при этом точный адрес, фамилию, имя, отчество, что горит. </w:t>
      </w:r>
    </w:p>
    <w:p w14:paraId="12DD9011" w14:textId="77777777" w:rsidR="008C6B4B" w:rsidRDefault="008C6B4B">
      <w:pPr>
        <w:numPr>
          <w:ilvl w:val="0"/>
          <w:numId w:val="3"/>
        </w:numPr>
        <w:spacing w:after="0" w:line="240" w:lineRule="auto"/>
        <w:jc w:val="both"/>
        <w:rPr>
          <w:rFonts w:ascii="Times New Roman" w:hAnsi="Times New Roman"/>
          <w:color w:val="000000"/>
        </w:rPr>
      </w:pPr>
      <w:r>
        <w:rPr>
          <w:rFonts w:ascii="Times New Roman" w:hAnsi="Times New Roman"/>
          <w:color w:val="000000"/>
        </w:rPr>
        <w:t>До прибытия пожарных подразделений принять возможные меры к эвакуации людей, документов, материальных ценностей. </w:t>
      </w:r>
    </w:p>
    <w:p w14:paraId="58EC8EAD" w14:textId="77777777" w:rsidR="008C6B4B" w:rsidRDefault="008C6B4B">
      <w:pPr>
        <w:numPr>
          <w:ilvl w:val="0"/>
          <w:numId w:val="10"/>
        </w:numPr>
        <w:spacing w:after="0" w:line="240" w:lineRule="auto"/>
        <w:jc w:val="both"/>
        <w:rPr>
          <w:rFonts w:ascii="Times New Roman" w:hAnsi="Times New Roman"/>
          <w:color w:val="000000"/>
        </w:rPr>
      </w:pPr>
      <w:r>
        <w:rPr>
          <w:rFonts w:ascii="Times New Roman" w:hAnsi="Times New Roman"/>
          <w:color w:val="000000"/>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 </w:t>
      </w:r>
    </w:p>
    <w:p w14:paraId="062A6D06" w14:textId="77777777" w:rsidR="008C6B4B" w:rsidRDefault="008C6B4B">
      <w:pPr>
        <w:numPr>
          <w:ilvl w:val="0"/>
          <w:numId w:val="13"/>
        </w:numPr>
        <w:spacing w:after="0" w:line="240" w:lineRule="auto"/>
        <w:jc w:val="both"/>
        <w:rPr>
          <w:rFonts w:ascii="Times New Roman" w:hAnsi="Times New Roman"/>
          <w:color w:val="000000"/>
        </w:rPr>
      </w:pPr>
      <w:r>
        <w:rPr>
          <w:rFonts w:ascii="Times New Roman" w:hAnsi="Times New Roman"/>
          <w:color w:val="000000"/>
        </w:rPr>
        <w:t>Во время пожара необходимо воздержаться от открытия окон, дверей, не разбивать оконные стекла. Покидая помещение (здание нужно закрыть за собой двери, окна, так как приток свежего воздуха способствует быстрому распространению огня.</w:t>
      </w:r>
    </w:p>
    <w:p w14:paraId="24A5416B" w14:textId="77777777" w:rsidR="008C6B4B" w:rsidRPr="00E36277" w:rsidRDefault="008C6B4B" w:rsidP="00E36277">
      <w:pPr>
        <w:numPr>
          <w:ilvl w:val="0"/>
          <w:numId w:val="13"/>
        </w:numPr>
        <w:spacing w:after="0" w:line="240" w:lineRule="auto"/>
        <w:jc w:val="both"/>
        <w:rPr>
          <w:rFonts w:ascii="Times New Roman" w:hAnsi="Times New Roman"/>
          <w:sz w:val="24"/>
          <w:szCs w:val="24"/>
        </w:rPr>
      </w:pPr>
      <w:r>
        <w:rPr>
          <w:rFonts w:ascii="Times New Roman" w:hAnsi="Times New Roman"/>
          <w:color w:val="000000"/>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sectPr w:rsidR="008C6B4B" w:rsidRPr="00E36277" w:rsidSect="00232C1F">
      <w:footerReference w:type="default" r:id="rId24"/>
      <w:pgSz w:w="12240" w:h="15840"/>
      <w:pgMar w:top="709" w:right="758" w:bottom="568" w:left="851"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94A6" w14:textId="77777777" w:rsidR="008E571F" w:rsidRDefault="008E571F">
      <w:r>
        <w:separator/>
      </w:r>
    </w:p>
  </w:endnote>
  <w:endnote w:type="continuationSeparator" w:id="0">
    <w:p w14:paraId="161B54C7" w14:textId="77777777" w:rsidR="008E571F" w:rsidRDefault="008E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26221" w14:textId="77777777" w:rsidR="00947774" w:rsidRDefault="00947774">
    <w:pPr>
      <w:pStyle w:val="af7"/>
      <w:jc w:val="center"/>
    </w:pPr>
  </w:p>
  <w:p w14:paraId="64FB5E7B" w14:textId="77777777" w:rsidR="00947774" w:rsidRPr="007612A8" w:rsidRDefault="00947774">
    <w:pPr>
      <w:pStyle w:val="af7"/>
      <w:jc w:val="center"/>
    </w:pPr>
  </w:p>
  <w:p w14:paraId="1A64945D" w14:textId="77777777" w:rsidR="00947774" w:rsidRDefault="00947774">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F7C75" w14:textId="77777777" w:rsidR="008E571F" w:rsidRDefault="008E571F">
      <w:r>
        <w:separator/>
      </w:r>
    </w:p>
  </w:footnote>
  <w:footnote w:type="continuationSeparator" w:id="0">
    <w:p w14:paraId="4758A9D2" w14:textId="77777777" w:rsidR="008E571F" w:rsidRDefault="008E571F">
      <w:r>
        <w:continuationSeparator/>
      </w:r>
    </w:p>
  </w:footnote>
  <w:footnote w:id="1">
    <w:p w14:paraId="32784A9E" w14:textId="77777777" w:rsidR="00947774" w:rsidRDefault="00947774">
      <w:pPr>
        <w:autoSpaceDE w:val="0"/>
        <w:spacing w:after="0"/>
        <w:jc w:val="both"/>
      </w:pPr>
      <w:r>
        <w:rPr>
          <w:rStyle w:val="a5"/>
          <w:rFonts w:ascii="Times New Roman" w:hAnsi="Times New Roman"/>
        </w:rPr>
        <w:footnoteRef/>
      </w:r>
      <w:r>
        <w:rPr>
          <w:rFonts w:ascii="Times New Roman" w:hAnsi="Times New Roman"/>
          <w:sz w:val="16"/>
          <w:szCs w:val="16"/>
        </w:rPr>
        <w:tab/>
        <w:t xml:space="preserve"> п.5, ст. 46, п. 4 ст. 162 Жилищного кодекса Российской Федерации от 29.12.2004 № 188-ФЗ (ред. от 01.04.2012).</w:t>
      </w:r>
    </w:p>
  </w:footnote>
  <w:footnote w:id="2">
    <w:p w14:paraId="4BD34D70" w14:textId="77777777" w:rsidR="00947774" w:rsidRDefault="00947774">
      <w:pPr>
        <w:autoSpaceDE w:val="0"/>
        <w:spacing w:after="0"/>
        <w:jc w:val="both"/>
        <w:rPr>
          <w:sz w:val="16"/>
          <w:szCs w:val="16"/>
        </w:rPr>
      </w:pPr>
      <w:r>
        <w:rPr>
          <w:rStyle w:val="a5"/>
          <w:rFonts w:ascii="Times New Roman" w:hAnsi="Times New Roman"/>
        </w:rPr>
        <w:footnoteRef/>
      </w:r>
      <w:r>
        <w:rPr>
          <w:rFonts w:ascii="Times New Roman" w:hAnsi="Times New Roman"/>
          <w:sz w:val="16"/>
          <w:szCs w:val="16"/>
        </w:rPr>
        <w:tab/>
        <w:t xml:space="preserve"> ст. 161.1 Жилищного кодекса Российской Федерации от 29.12.2004 N 188-ФЗ (ред. от 01.04.2012).</w:t>
      </w:r>
    </w:p>
    <w:p w14:paraId="044EAAD1" w14:textId="77777777" w:rsidR="00947774" w:rsidRDefault="00947774">
      <w:pPr>
        <w:autoSpaceDE w:val="0"/>
        <w:spacing w:after="0"/>
        <w:jc w:val="both"/>
      </w:pPr>
    </w:p>
  </w:footnote>
  <w:footnote w:id="3">
    <w:p w14:paraId="58FBC155" w14:textId="77777777" w:rsidR="00947774" w:rsidRDefault="00947774">
      <w:pPr>
        <w:autoSpaceDE w:val="0"/>
        <w:spacing w:after="0"/>
        <w:jc w:val="both"/>
      </w:pPr>
      <w:r>
        <w:rPr>
          <w:rStyle w:val="a5"/>
          <w:rFonts w:ascii="Times New Roman" w:hAnsi="Times New Roman"/>
        </w:rPr>
        <w:footnoteRef/>
      </w:r>
      <w:r>
        <w:rPr>
          <w:rFonts w:ascii="Times New Roman" w:hAnsi="Times New Roman"/>
          <w:sz w:val="16"/>
          <w:szCs w:val="16"/>
        </w:rPr>
        <w:tab/>
        <w:t xml:space="preserve"> п.29 Постановление Правительства РФ от 13.08.2006 № 491 «Правила содержания общего имущества в многоквартирном доме» (ред. от 06.05.2011).</w:t>
      </w:r>
    </w:p>
  </w:footnote>
  <w:footnote w:id="4">
    <w:p w14:paraId="4D34B691" w14:textId="77777777" w:rsidR="00947774" w:rsidRDefault="00947774">
      <w:pPr>
        <w:autoSpaceDE w:val="0"/>
        <w:spacing w:after="0"/>
        <w:jc w:val="both"/>
      </w:pPr>
      <w:r>
        <w:rPr>
          <w:rStyle w:val="a5"/>
          <w:rFonts w:ascii="Times New Roman" w:hAnsi="Times New Roman"/>
        </w:rPr>
        <w:footnoteRef/>
      </w:r>
      <w:r>
        <w:rPr>
          <w:rFonts w:ascii="Times New Roman" w:hAnsi="Times New Roman"/>
          <w:sz w:val="12"/>
          <w:szCs w:val="12"/>
        </w:rPr>
        <w:tab/>
        <w:t xml:space="preserve"> п. 21 Постановления Правительства РФ от 23.09.2010 № 731. </w:t>
      </w:r>
    </w:p>
  </w:footnote>
  <w:footnote w:id="5">
    <w:p w14:paraId="7A4CA699" w14:textId="77777777" w:rsidR="00947774" w:rsidRDefault="00947774">
      <w:pPr>
        <w:spacing w:after="0"/>
        <w:jc w:val="both"/>
        <w:rPr>
          <w:sz w:val="12"/>
          <w:szCs w:val="12"/>
        </w:rPr>
      </w:pPr>
      <w:r>
        <w:rPr>
          <w:rStyle w:val="a5"/>
          <w:rFonts w:ascii="Times New Roman" w:hAnsi="Times New Roman"/>
        </w:rPr>
        <w:footnoteRef/>
      </w:r>
      <w:r>
        <w:rPr>
          <w:rFonts w:ascii="Times New Roman" w:hAnsi="Times New Roman"/>
          <w:sz w:val="12"/>
          <w:szCs w:val="12"/>
        </w:rPr>
        <w:tab/>
        <w:t xml:space="preserve"> В соответствии с подпунктом «б» пункта 4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6 мая 2011 г. № 354 </w:t>
      </w:r>
    </w:p>
    <w:p w14:paraId="69A03830" w14:textId="77777777" w:rsidR="00947774" w:rsidRDefault="00947774">
      <w:pPr>
        <w:spacing w:after="0"/>
        <w:jc w:val="both"/>
      </w:pPr>
    </w:p>
  </w:footnote>
  <w:footnote w:id="6">
    <w:p w14:paraId="429865F9" w14:textId="77777777" w:rsidR="00947774" w:rsidRDefault="00947774">
      <w:pPr>
        <w:pStyle w:val="af6"/>
        <w:jc w:val="both"/>
      </w:pPr>
      <w:r>
        <w:rPr>
          <w:rStyle w:val="a5"/>
        </w:rPr>
        <w:footnoteRef/>
      </w:r>
      <w:r>
        <w:rPr>
          <w:sz w:val="12"/>
          <w:szCs w:val="12"/>
        </w:rPr>
        <w:tab/>
        <w:t xml:space="preserve"> Пункт 152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 354 от 06.05.2011 года</w:t>
      </w:r>
    </w:p>
  </w:footnote>
  <w:footnote w:id="7">
    <w:p w14:paraId="6B8CE7CF" w14:textId="77777777" w:rsidR="00947774" w:rsidRDefault="00947774">
      <w:pPr>
        <w:pStyle w:val="af6"/>
      </w:pPr>
      <w:r>
        <w:rPr>
          <w:rStyle w:val="a5"/>
        </w:rPr>
        <w:footnoteRef/>
      </w:r>
      <w:r>
        <w:tab/>
        <w:t xml:space="preserve"> </w:t>
      </w:r>
      <w:r>
        <w:rPr>
          <w:sz w:val="12"/>
          <w:szCs w:val="12"/>
        </w:rPr>
        <w:t xml:space="preserve">Постановление Президиума Высшего Арбитражного Суда Российской Федерации № 6464/10 от 29.09.2010. </w:t>
      </w:r>
    </w:p>
  </w:footnote>
  <w:footnote w:id="8">
    <w:p w14:paraId="17A5CEB0" w14:textId="77777777" w:rsidR="00947774" w:rsidRDefault="00947774">
      <w:pPr>
        <w:pStyle w:val="af6"/>
        <w:jc w:val="both"/>
      </w:pPr>
      <w:r>
        <w:rPr>
          <w:rStyle w:val="a5"/>
        </w:rPr>
        <w:footnoteRef/>
      </w:r>
      <w:r>
        <w:rPr>
          <w:sz w:val="12"/>
          <w:szCs w:val="12"/>
        </w:rPr>
        <w:tab/>
        <w:t xml:space="preserve"> Правила предоставления коммунальных услуг собственникам и пользователям помещений в многоквартирных домах и жилых домов.</w:t>
      </w:r>
    </w:p>
  </w:footnote>
  <w:footnote w:id="9">
    <w:p w14:paraId="4EF6EB5C" w14:textId="77777777" w:rsidR="00947774" w:rsidRDefault="00947774">
      <w:pPr>
        <w:pStyle w:val="af6"/>
        <w:jc w:val="both"/>
      </w:pPr>
      <w:r>
        <w:rPr>
          <w:rStyle w:val="a5"/>
        </w:rPr>
        <w:footnoteRef/>
      </w:r>
      <w:r>
        <w:rPr>
          <w:sz w:val="12"/>
          <w:szCs w:val="12"/>
        </w:rPr>
        <w:tab/>
        <w:t xml:space="preserve"> Правила предоставления коммунальных услуг собственникам и пользователям помещений в многоквартирных домах и жилых домов.</w:t>
      </w:r>
    </w:p>
  </w:footnote>
  <w:footnote w:id="10">
    <w:p w14:paraId="71B015D1" w14:textId="77777777" w:rsidR="00947774" w:rsidRDefault="00947774">
      <w:pPr>
        <w:autoSpaceDE w:val="0"/>
        <w:spacing w:after="0"/>
        <w:jc w:val="both"/>
      </w:pPr>
      <w:r>
        <w:rPr>
          <w:rStyle w:val="a5"/>
          <w:rFonts w:ascii="Times New Roman" w:hAnsi="Times New Roman"/>
        </w:rPr>
        <w:footnoteRef/>
      </w:r>
      <w:r>
        <w:rPr>
          <w:rFonts w:ascii="Times New Roman" w:hAnsi="Times New Roman"/>
          <w:sz w:val="12"/>
          <w:szCs w:val="12"/>
        </w:rPr>
        <w:tab/>
        <w:t xml:space="preserve"> ст. 45-49, 161.1 Жилищного кодекса Российской Федерации от 29.12.2004 № 188-ФЗ (ред. от 01.04.2012).</w:t>
      </w:r>
    </w:p>
  </w:footnote>
  <w:footnote w:id="11">
    <w:p w14:paraId="0B41D443" w14:textId="77777777" w:rsidR="00947774" w:rsidRDefault="00947774">
      <w:pPr>
        <w:pStyle w:val="af6"/>
      </w:pPr>
      <w:r>
        <w:rPr>
          <w:rStyle w:val="a5"/>
        </w:rPr>
        <w:footnoteRef/>
      </w:r>
      <w:r>
        <w:rPr>
          <w:sz w:val="12"/>
          <w:szCs w:val="12"/>
        </w:rPr>
        <w:tab/>
        <w:t xml:space="preserve"> Постановление Президиума Высшего Арбитражного Суда Российской Федерации № 6464/10 от 29.09.2010. </w:t>
      </w:r>
    </w:p>
  </w:footnote>
  <w:footnote w:id="12">
    <w:p w14:paraId="7778C004" w14:textId="77777777" w:rsidR="00947774" w:rsidRDefault="00947774">
      <w:pPr>
        <w:pStyle w:val="af6"/>
      </w:pPr>
      <w:r>
        <w:rPr>
          <w:rStyle w:val="a5"/>
        </w:rPr>
        <w:footnoteRef/>
      </w:r>
      <w:r>
        <w:rPr>
          <w:sz w:val="12"/>
          <w:szCs w:val="12"/>
        </w:rPr>
        <w:tab/>
        <w:t xml:space="preserve"> п.6 ст. 46 Жилищного кодекса Российской Федерации от 29.12.2004 № 188-ФЗ (ред. от 01.04.2012).</w:t>
      </w:r>
    </w:p>
  </w:footnote>
  <w:footnote w:id="13">
    <w:p w14:paraId="6E6B43B3" w14:textId="77777777" w:rsidR="00947774" w:rsidRDefault="00947774">
      <w:pPr>
        <w:pStyle w:val="af6"/>
        <w:jc w:val="both"/>
      </w:pPr>
      <w:r>
        <w:rPr>
          <w:rStyle w:val="a5"/>
        </w:rPr>
        <w:footnoteRef/>
      </w:r>
      <w:r>
        <w:rPr>
          <w:sz w:val="12"/>
          <w:szCs w:val="12"/>
        </w:rPr>
        <w:tab/>
        <w:t xml:space="preserve"> Правила предоставления коммунальных услуг собственникам и пользователям помещений в многоквартирных домах и жилых домов.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3"/>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03"/>
    <w:multiLevelType w:val="multilevel"/>
    <w:tmpl w:val="00000003"/>
    <w:name w:val="WW8Num6"/>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000004"/>
    <w:multiLevelType w:val="multilevel"/>
    <w:tmpl w:val="00000004"/>
    <w:name w:val="WW8Num7"/>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5"/>
    <w:multiLevelType w:val="multilevel"/>
    <w:tmpl w:val="00000005"/>
    <w:name w:val="WW8Num8"/>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multilevel"/>
    <w:tmpl w:val="00000006"/>
    <w:name w:val="WW8Num9"/>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7"/>
    <w:multiLevelType w:val="multilevel"/>
    <w:tmpl w:val="00000007"/>
    <w:name w:val="WW8Num12"/>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0000008"/>
    <w:multiLevelType w:val="multilevel"/>
    <w:tmpl w:val="00000008"/>
    <w:name w:val="WW8Num14"/>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0000009"/>
    <w:multiLevelType w:val="multilevel"/>
    <w:tmpl w:val="00000009"/>
    <w:name w:val="WW8Num15"/>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000000A"/>
    <w:multiLevelType w:val="multilevel"/>
    <w:tmpl w:val="0000000A"/>
    <w:name w:val="WW8Num16"/>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000000B"/>
    <w:multiLevelType w:val="multilevel"/>
    <w:tmpl w:val="0000000B"/>
    <w:name w:val="WW8Num17"/>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000000C"/>
    <w:multiLevelType w:val="multilevel"/>
    <w:tmpl w:val="0000000C"/>
    <w:name w:val="WW8Num18"/>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000000D"/>
    <w:multiLevelType w:val="multilevel"/>
    <w:tmpl w:val="0000000D"/>
    <w:name w:val="WW8Num19"/>
    <w:lvl w:ilvl="0">
      <w:start w:val="1"/>
      <w:numFmt w:val="bullet"/>
      <w:suff w:val="space"/>
      <w:lvlText w:val=""/>
      <w:lvlJc w:val="left"/>
      <w:pPr>
        <w:tabs>
          <w:tab w:val="num" w:pos="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E"/>
    <w:multiLevelType w:val="multilevel"/>
    <w:tmpl w:val="0000000E"/>
    <w:name w:val="WW8Num20"/>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000000F"/>
    <w:multiLevelType w:val="multilevel"/>
    <w:tmpl w:val="0000000F"/>
    <w:name w:val="WW8Num21"/>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0000010"/>
    <w:multiLevelType w:val="multilevel"/>
    <w:tmpl w:val="00000010"/>
    <w:name w:val="WW8Num22"/>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0000011"/>
    <w:multiLevelType w:val="multilevel"/>
    <w:tmpl w:val="00000011"/>
    <w:name w:val="WW8Num23"/>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0000012"/>
    <w:multiLevelType w:val="multilevel"/>
    <w:tmpl w:val="00000012"/>
    <w:name w:val="WW8Num24"/>
    <w:lvl w:ilvl="0">
      <w:start w:val="1"/>
      <w:numFmt w:val="bullet"/>
      <w:suff w:val="space"/>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70"/>
    <w:rsid w:val="00027708"/>
    <w:rsid w:val="00043312"/>
    <w:rsid w:val="00053F18"/>
    <w:rsid w:val="00083A8E"/>
    <w:rsid w:val="000A3B92"/>
    <w:rsid w:val="000C033A"/>
    <w:rsid w:val="000D2EE2"/>
    <w:rsid w:val="000E572A"/>
    <w:rsid w:val="000F2E1E"/>
    <w:rsid w:val="00104280"/>
    <w:rsid w:val="00105326"/>
    <w:rsid w:val="0018535B"/>
    <w:rsid w:val="00185F2C"/>
    <w:rsid w:val="00187529"/>
    <w:rsid w:val="001E19A2"/>
    <w:rsid w:val="001F0F1F"/>
    <w:rsid w:val="002128AF"/>
    <w:rsid w:val="00232C1F"/>
    <w:rsid w:val="00233F64"/>
    <w:rsid w:val="00274CAC"/>
    <w:rsid w:val="002A09A9"/>
    <w:rsid w:val="002C5231"/>
    <w:rsid w:val="002C7E01"/>
    <w:rsid w:val="002D4B85"/>
    <w:rsid w:val="002D4D22"/>
    <w:rsid w:val="00303EA3"/>
    <w:rsid w:val="00305359"/>
    <w:rsid w:val="00330C3A"/>
    <w:rsid w:val="00336951"/>
    <w:rsid w:val="00354E92"/>
    <w:rsid w:val="003735DA"/>
    <w:rsid w:val="003968D3"/>
    <w:rsid w:val="003A7F32"/>
    <w:rsid w:val="003C42AA"/>
    <w:rsid w:val="003C59D0"/>
    <w:rsid w:val="003C5D21"/>
    <w:rsid w:val="004001B3"/>
    <w:rsid w:val="00404A3C"/>
    <w:rsid w:val="00410E97"/>
    <w:rsid w:val="004119CC"/>
    <w:rsid w:val="00472C49"/>
    <w:rsid w:val="004842EB"/>
    <w:rsid w:val="00484EB2"/>
    <w:rsid w:val="004C1E7E"/>
    <w:rsid w:val="004E09BC"/>
    <w:rsid w:val="004F52A4"/>
    <w:rsid w:val="00504FA1"/>
    <w:rsid w:val="0051262B"/>
    <w:rsid w:val="00552323"/>
    <w:rsid w:val="005560CF"/>
    <w:rsid w:val="0056286A"/>
    <w:rsid w:val="00563477"/>
    <w:rsid w:val="005A22D4"/>
    <w:rsid w:val="005B3504"/>
    <w:rsid w:val="005E3CCF"/>
    <w:rsid w:val="005E6D80"/>
    <w:rsid w:val="00602D89"/>
    <w:rsid w:val="006144AA"/>
    <w:rsid w:val="00616E6E"/>
    <w:rsid w:val="006434A1"/>
    <w:rsid w:val="00653043"/>
    <w:rsid w:val="0066285B"/>
    <w:rsid w:val="0066750A"/>
    <w:rsid w:val="00685420"/>
    <w:rsid w:val="006A6A34"/>
    <w:rsid w:val="006B61F5"/>
    <w:rsid w:val="006D47E0"/>
    <w:rsid w:val="006D7A08"/>
    <w:rsid w:val="006F2BF4"/>
    <w:rsid w:val="00732519"/>
    <w:rsid w:val="007413AA"/>
    <w:rsid w:val="007422DD"/>
    <w:rsid w:val="0074428A"/>
    <w:rsid w:val="007550DF"/>
    <w:rsid w:val="007612A8"/>
    <w:rsid w:val="00775F73"/>
    <w:rsid w:val="007A1FFF"/>
    <w:rsid w:val="007D4722"/>
    <w:rsid w:val="007E67BD"/>
    <w:rsid w:val="007F02D8"/>
    <w:rsid w:val="007F3B54"/>
    <w:rsid w:val="007F4EA7"/>
    <w:rsid w:val="008225EF"/>
    <w:rsid w:val="00830842"/>
    <w:rsid w:val="00834720"/>
    <w:rsid w:val="00834D9A"/>
    <w:rsid w:val="0083515B"/>
    <w:rsid w:val="0084307E"/>
    <w:rsid w:val="00847402"/>
    <w:rsid w:val="00860A63"/>
    <w:rsid w:val="00872D6F"/>
    <w:rsid w:val="00875938"/>
    <w:rsid w:val="00877BEF"/>
    <w:rsid w:val="008C662D"/>
    <w:rsid w:val="008C6B4B"/>
    <w:rsid w:val="008E5470"/>
    <w:rsid w:val="008E571F"/>
    <w:rsid w:val="008E5AAB"/>
    <w:rsid w:val="008F03B0"/>
    <w:rsid w:val="0093652C"/>
    <w:rsid w:val="00944B37"/>
    <w:rsid w:val="00947774"/>
    <w:rsid w:val="0095422D"/>
    <w:rsid w:val="00973F59"/>
    <w:rsid w:val="00977A57"/>
    <w:rsid w:val="009859EE"/>
    <w:rsid w:val="009C5F46"/>
    <w:rsid w:val="009D4784"/>
    <w:rsid w:val="009E24F2"/>
    <w:rsid w:val="009F3002"/>
    <w:rsid w:val="009F5945"/>
    <w:rsid w:val="00A12585"/>
    <w:rsid w:val="00A361AA"/>
    <w:rsid w:val="00A61C05"/>
    <w:rsid w:val="00AB2B4A"/>
    <w:rsid w:val="00AB61FD"/>
    <w:rsid w:val="00B0288D"/>
    <w:rsid w:val="00B27CD5"/>
    <w:rsid w:val="00B34F02"/>
    <w:rsid w:val="00B466A8"/>
    <w:rsid w:val="00B53BDE"/>
    <w:rsid w:val="00B77BFA"/>
    <w:rsid w:val="00B77C46"/>
    <w:rsid w:val="00B8182A"/>
    <w:rsid w:val="00B825F1"/>
    <w:rsid w:val="00B92906"/>
    <w:rsid w:val="00BB411E"/>
    <w:rsid w:val="00BF3656"/>
    <w:rsid w:val="00C125C1"/>
    <w:rsid w:val="00C13978"/>
    <w:rsid w:val="00C22232"/>
    <w:rsid w:val="00C25998"/>
    <w:rsid w:val="00C37F8E"/>
    <w:rsid w:val="00C66CBB"/>
    <w:rsid w:val="00C71556"/>
    <w:rsid w:val="00C84AC8"/>
    <w:rsid w:val="00C94597"/>
    <w:rsid w:val="00CC4BB4"/>
    <w:rsid w:val="00CD20F2"/>
    <w:rsid w:val="00CD66CC"/>
    <w:rsid w:val="00CE4FB3"/>
    <w:rsid w:val="00D0343E"/>
    <w:rsid w:val="00D15657"/>
    <w:rsid w:val="00D55826"/>
    <w:rsid w:val="00D658F1"/>
    <w:rsid w:val="00D90003"/>
    <w:rsid w:val="00DC1130"/>
    <w:rsid w:val="00DD0C5D"/>
    <w:rsid w:val="00DD1292"/>
    <w:rsid w:val="00DD5ABC"/>
    <w:rsid w:val="00DF42C4"/>
    <w:rsid w:val="00E0104E"/>
    <w:rsid w:val="00E05401"/>
    <w:rsid w:val="00E11772"/>
    <w:rsid w:val="00E26672"/>
    <w:rsid w:val="00E35165"/>
    <w:rsid w:val="00E36277"/>
    <w:rsid w:val="00E52C77"/>
    <w:rsid w:val="00E602A6"/>
    <w:rsid w:val="00EB6D7D"/>
    <w:rsid w:val="00EE50C4"/>
    <w:rsid w:val="00EF29C3"/>
    <w:rsid w:val="00F44105"/>
    <w:rsid w:val="00F849F8"/>
    <w:rsid w:val="00F90C87"/>
    <w:rsid w:val="00F944CC"/>
    <w:rsid w:val="00FB065D"/>
    <w:rsid w:val="00FC34C7"/>
    <w:rsid w:val="00FE33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BC"/>
    <w:pPr>
      <w:suppressAutoHyphens/>
      <w:spacing w:after="160" w:line="256" w:lineRule="auto"/>
    </w:pPr>
    <w:rPr>
      <w:rFonts w:ascii="Calibri" w:hAnsi="Calibri"/>
      <w:lang w:eastAsia="ar-SA"/>
    </w:rPr>
  </w:style>
  <w:style w:type="paragraph" w:styleId="1">
    <w:name w:val="heading 1"/>
    <w:basedOn w:val="a"/>
    <w:next w:val="a0"/>
    <w:link w:val="11"/>
    <w:uiPriority w:val="99"/>
    <w:qFormat/>
    <w:rsid w:val="00DD5ABC"/>
    <w:pPr>
      <w:tabs>
        <w:tab w:val="num" w:pos="432"/>
      </w:tabs>
      <w:spacing w:before="280" w:after="280" w:line="240" w:lineRule="auto"/>
      <w:ind w:left="432" w:hanging="432"/>
      <w:outlineLvl w:val="0"/>
    </w:pPr>
    <w:rPr>
      <w:rFonts w:ascii="Times New Roman" w:hAnsi="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4B730C"/>
    <w:rPr>
      <w:rFonts w:asciiTheme="majorHAnsi" w:eastAsiaTheme="majorEastAsia" w:hAnsiTheme="majorHAnsi" w:cstheme="majorBidi"/>
      <w:b/>
      <w:bCs/>
      <w:kern w:val="32"/>
      <w:sz w:val="32"/>
      <w:szCs w:val="32"/>
      <w:lang w:eastAsia="ar-SA"/>
    </w:rPr>
  </w:style>
  <w:style w:type="character" w:customStyle="1" w:styleId="WW8Num1z0">
    <w:name w:val="WW8Num1z0"/>
    <w:uiPriority w:val="99"/>
    <w:rsid w:val="00DD5ABC"/>
    <w:rPr>
      <w:rFonts w:ascii="Symbol" w:hAnsi="Symbol"/>
      <w:sz w:val="20"/>
    </w:rPr>
  </w:style>
  <w:style w:type="character" w:customStyle="1" w:styleId="WW8Num1z1">
    <w:name w:val="WW8Num1z1"/>
    <w:uiPriority w:val="99"/>
    <w:rsid w:val="00DD5ABC"/>
    <w:rPr>
      <w:rFonts w:ascii="Courier New" w:hAnsi="Courier New"/>
      <w:sz w:val="20"/>
    </w:rPr>
  </w:style>
  <w:style w:type="character" w:customStyle="1" w:styleId="WW8Num1z2">
    <w:name w:val="WW8Num1z2"/>
    <w:uiPriority w:val="99"/>
    <w:rsid w:val="00DD5ABC"/>
    <w:rPr>
      <w:rFonts w:ascii="Wingdings" w:hAnsi="Wingdings"/>
      <w:sz w:val="20"/>
    </w:rPr>
  </w:style>
  <w:style w:type="character" w:customStyle="1" w:styleId="WW8Num2z0">
    <w:name w:val="WW8Num2z0"/>
    <w:uiPriority w:val="99"/>
    <w:rsid w:val="00DD5ABC"/>
  </w:style>
  <w:style w:type="character" w:customStyle="1" w:styleId="WW8Num3z0">
    <w:name w:val="WW8Num3z0"/>
    <w:uiPriority w:val="99"/>
    <w:rsid w:val="00DD5ABC"/>
    <w:rPr>
      <w:rFonts w:ascii="Symbol" w:hAnsi="Symbol"/>
      <w:sz w:val="20"/>
    </w:rPr>
  </w:style>
  <w:style w:type="character" w:customStyle="1" w:styleId="WW8Num3z1">
    <w:name w:val="WW8Num3z1"/>
    <w:uiPriority w:val="99"/>
    <w:rsid w:val="00DD5ABC"/>
    <w:rPr>
      <w:rFonts w:ascii="Courier New" w:hAnsi="Courier New"/>
      <w:sz w:val="20"/>
    </w:rPr>
  </w:style>
  <w:style w:type="character" w:customStyle="1" w:styleId="WW8Num3z2">
    <w:name w:val="WW8Num3z2"/>
    <w:uiPriority w:val="99"/>
    <w:rsid w:val="00DD5ABC"/>
    <w:rPr>
      <w:rFonts w:ascii="Wingdings" w:hAnsi="Wingdings"/>
      <w:sz w:val="20"/>
    </w:rPr>
  </w:style>
  <w:style w:type="character" w:customStyle="1" w:styleId="WW8Num4z0">
    <w:name w:val="WW8Num4z0"/>
    <w:uiPriority w:val="99"/>
    <w:rsid w:val="00DD5ABC"/>
    <w:rPr>
      <w:rFonts w:ascii="Times New Roman" w:hAnsi="Times New Roman"/>
      <w:sz w:val="22"/>
    </w:rPr>
  </w:style>
  <w:style w:type="character" w:customStyle="1" w:styleId="WW8Num4z1">
    <w:name w:val="WW8Num4z1"/>
    <w:uiPriority w:val="99"/>
    <w:rsid w:val="00DD5ABC"/>
    <w:rPr>
      <w:rFonts w:ascii="Times New Roman" w:hAnsi="Times New Roman"/>
      <w:b/>
      <w:sz w:val="22"/>
    </w:rPr>
  </w:style>
  <w:style w:type="character" w:customStyle="1" w:styleId="WW8Num4z2">
    <w:name w:val="WW8Num4z2"/>
    <w:uiPriority w:val="99"/>
    <w:rsid w:val="00DD5ABC"/>
  </w:style>
  <w:style w:type="character" w:customStyle="1" w:styleId="WW8Num4z4">
    <w:name w:val="WW8Num4z4"/>
    <w:uiPriority w:val="99"/>
    <w:rsid w:val="00DD5ABC"/>
  </w:style>
  <w:style w:type="character" w:customStyle="1" w:styleId="WW8Num4z5">
    <w:name w:val="WW8Num4z5"/>
    <w:uiPriority w:val="99"/>
    <w:rsid w:val="00DD5ABC"/>
  </w:style>
  <w:style w:type="character" w:customStyle="1" w:styleId="WW8Num4z6">
    <w:name w:val="WW8Num4z6"/>
    <w:uiPriority w:val="99"/>
    <w:rsid w:val="00DD5ABC"/>
  </w:style>
  <w:style w:type="character" w:customStyle="1" w:styleId="WW8Num4z7">
    <w:name w:val="WW8Num4z7"/>
    <w:uiPriority w:val="99"/>
    <w:rsid w:val="00DD5ABC"/>
  </w:style>
  <w:style w:type="character" w:customStyle="1" w:styleId="WW8Num4z8">
    <w:name w:val="WW8Num4z8"/>
    <w:uiPriority w:val="99"/>
    <w:rsid w:val="00DD5ABC"/>
  </w:style>
  <w:style w:type="character" w:customStyle="1" w:styleId="WW8Num5z0">
    <w:name w:val="WW8Num5z0"/>
    <w:uiPriority w:val="99"/>
    <w:rsid w:val="00DD5ABC"/>
    <w:rPr>
      <w:rFonts w:ascii="Times New Roman" w:hAnsi="Times New Roman"/>
      <w:sz w:val="22"/>
    </w:rPr>
  </w:style>
  <w:style w:type="character" w:customStyle="1" w:styleId="WW8Num5z1">
    <w:name w:val="WW8Num5z1"/>
    <w:uiPriority w:val="99"/>
    <w:rsid w:val="00DD5ABC"/>
    <w:rPr>
      <w:rFonts w:ascii="Times New Roman" w:hAnsi="Times New Roman"/>
      <w:b/>
      <w:sz w:val="22"/>
    </w:rPr>
  </w:style>
  <w:style w:type="character" w:customStyle="1" w:styleId="WW8Num5z3">
    <w:name w:val="WW8Num5z3"/>
    <w:uiPriority w:val="99"/>
    <w:rsid w:val="00DD5ABC"/>
    <w:rPr>
      <w:rFonts w:ascii="Symbol" w:hAnsi="Symbol"/>
      <w:sz w:val="22"/>
    </w:rPr>
  </w:style>
  <w:style w:type="character" w:customStyle="1" w:styleId="WW8Num5z4">
    <w:name w:val="WW8Num5z4"/>
    <w:uiPriority w:val="99"/>
    <w:rsid w:val="00DD5ABC"/>
  </w:style>
  <w:style w:type="character" w:customStyle="1" w:styleId="WW8Num5z5">
    <w:name w:val="WW8Num5z5"/>
    <w:uiPriority w:val="99"/>
    <w:rsid w:val="00DD5ABC"/>
  </w:style>
  <w:style w:type="character" w:customStyle="1" w:styleId="WW8Num5z6">
    <w:name w:val="WW8Num5z6"/>
    <w:uiPriority w:val="99"/>
    <w:rsid w:val="00DD5ABC"/>
  </w:style>
  <w:style w:type="character" w:customStyle="1" w:styleId="WW8Num5z7">
    <w:name w:val="WW8Num5z7"/>
    <w:uiPriority w:val="99"/>
    <w:rsid w:val="00DD5ABC"/>
  </w:style>
  <w:style w:type="character" w:customStyle="1" w:styleId="WW8Num5z8">
    <w:name w:val="WW8Num5z8"/>
    <w:uiPriority w:val="99"/>
    <w:rsid w:val="00DD5ABC"/>
  </w:style>
  <w:style w:type="character" w:customStyle="1" w:styleId="WW8Num6z0">
    <w:name w:val="WW8Num6z0"/>
    <w:uiPriority w:val="99"/>
    <w:rsid w:val="00DD5ABC"/>
    <w:rPr>
      <w:rFonts w:ascii="Symbol" w:hAnsi="Symbol"/>
      <w:sz w:val="20"/>
    </w:rPr>
  </w:style>
  <w:style w:type="character" w:customStyle="1" w:styleId="WW8Num6z1">
    <w:name w:val="WW8Num6z1"/>
    <w:uiPriority w:val="99"/>
    <w:rsid w:val="00DD5ABC"/>
    <w:rPr>
      <w:rFonts w:ascii="Courier New" w:hAnsi="Courier New"/>
      <w:sz w:val="20"/>
    </w:rPr>
  </w:style>
  <w:style w:type="character" w:customStyle="1" w:styleId="WW8Num6z2">
    <w:name w:val="WW8Num6z2"/>
    <w:uiPriority w:val="99"/>
    <w:rsid w:val="00DD5ABC"/>
    <w:rPr>
      <w:rFonts w:ascii="Wingdings" w:hAnsi="Wingdings"/>
      <w:sz w:val="20"/>
    </w:rPr>
  </w:style>
  <w:style w:type="character" w:customStyle="1" w:styleId="WW8Num7z0">
    <w:name w:val="WW8Num7z0"/>
    <w:uiPriority w:val="99"/>
    <w:rsid w:val="00DD5ABC"/>
    <w:rPr>
      <w:rFonts w:ascii="Symbol" w:hAnsi="Symbol"/>
      <w:sz w:val="20"/>
    </w:rPr>
  </w:style>
  <w:style w:type="character" w:customStyle="1" w:styleId="WW8Num7z1">
    <w:name w:val="WW8Num7z1"/>
    <w:uiPriority w:val="99"/>
    <w:rsid w:val="00DD5ABC"/>
    <w:rPr>
      <w:rFonts w:ascii="Courier New" w:hAnsi="Courier New"/>
      <w:sz w:val="20"/>
    </w:rPr>
  </w:style>
  <w:style w:type="character" w:customStyle="1" w:styleId="WW8Num7z2">
    <w:name w:val="WW8Num7z2"/>
    <w:uiPriority w:val="99"/>
    <w:rsid w:val="00DD5ABC"/>
    <w:rPr>
      <w:rFonts w:ascii="Wingdings" w:hAnsi="Wingdings"/>
      <w:sz w:val="20"/>
    </w:rPr>
  </w:style>
  <w:style w:type="character" w:customStyle="1" w:styleId="WW8Num8z0">
    <w:name w:val="WW8Num8z0"/>
    <w:uiPriority w:val="99"/>
    <w:rsid w:val="00DD5ABC"/>
    <w:rPr>
      <w:rFonts w:ascii="Symbol" w:hAnsi="Symbol"/>
      <w:sz w:val="20"/>
    </w:rPr>
  </w:style>
  <w:style w:type="character" w:customStyle="1" w:styleId="WW8Num8z1">
    <w:name w:val="WW8Num8z1"/>
    <w:uiPriority w:val="99"/>
    <w:rsid w:val="00DD5ABC"/>
    <w:rPr>
      <w:rFonts w:ascii="Courier New" w:hAnsi="Courier New"/>
      <w:sz w:val="20"/>
    </w:rPr>
  </w:style>
  <w:style w:type="character" w:customStyle="1" w:styleId="WW8Num8z2">
    <w:name w:val="WW8Num8z2"/>
    <w:uiPriority w:val="99"/>
    <w:rsid w:val="00DD5ABC"/>
    <w:rPr>
      <w:rFonts w:ascii="Wingdings" w:hAnsi="Wingdings"/>
      <w:sz w:val="20"/>
    </w:rPr>
  </w:style>
  <w:style w:type="character" w:customStyle="1" w:styleId="WW8Num9z0">
    <w:name w:val="WW8Num9z0"/>
    <w:uiPriority w:val="99"/>
    <w:rsid w:val="00DD5ABC"/>
    <w:rPr>
      <w:rFonts w:ascii="Symbol" w:hAnsi="Symbol"/>
      <w:sz w:val="20"/>
    </w:rPr>
  </w:style>
  <w:style w:type="character" w:customStyle="1" w:styleId="WW8Num9z1">
    <w:name w:val="WW8Num9z1"/>
    <w:uiPriority w:val="99"/>
    <w:rsid w:val="00DD5ABC"/>
    <w:rPr>
      <w:rFonts w:ascii="Courier New" w:hAnsi="Courier New"/>
      <w:sz w:val="20"/>
    </w:rPr>
  </w:style>
  <w:style w:type="character" w:customStyle="1" w:styleId="WW8Num9z2">
    <w:name w:val="WW8Num9z2"/>
    <w:uiPriority w:val="99"/>
    <w:rsid w:val="00DD5ABC"/>
    <w:rPr>
      <w:rFonts w:ascii="Wingdings" w:hAnsi="Wingdings"/>
      <w:sz w:val="20"/>
    </w:rPr>
  </w:style>
  <w:style w:type="character" w:customStyle="1" w:styleId="WW8Num10z0">
    <w:name w:val="WW8Num10z0"/>
    <w:uiPriority w:val="99"/>
    <w:rsid w:val="00DD5ABC"/>
  </w:style>
  <w:style w:type="character" w:customStyle="1" w:styleId="WW8Num11z0">
    <w:name w:val="WW8Num11z0"/>
    <w:uiPriority w:val="99"/>
    <w:rsid w:val="00DD5ABC"/>
    <w:rPr>
      <w:rFonts w:ascii="Times New Roman" w:hAnsi="Times New Roman"/>
      <w:sz w:val="22"/>
    </w:rPr>
  </w:style>
  <w:style w:type="character" w:customStyle="1" w:styleId="WW8Num11z1">
    <w:name w:val="WW8Num11z1"/>
    <w:uiPriority w:val="99"/>
    <w:rsid w:val="00DD5ABC"/>
  </w:style>
  <w:style w:type="character" w:customStyle="1" w:styleId="WW8Num11z2">
    <w:name w:val="WW8Num11z2"/>
    <w:uiPriority w:val="99"/>
    <w:rsid w:val="00DD5ABC"/>
  </w:style>
  <w:style w:type="character" w:customStyle="1" w:styleId="WW8Num11z3">
    <w:name w:val="WW8Num11z3"/>
    <w:uiPriority w:val="99"/>
    <w:rsid w:val="00DD5ABC"/>
  </w:style>
  <w:style w:type="character" w:customStyle="1" w:styleId="WW8Num11z4">
    <w:name w:val="WW8Num11z4"/>
    <w:uiPriority w:val="99"/>
    <w:rsid w:val="00DD5ABC"/>
  </w:style>
  <w:style w:type="character" w:customStyle="1" w:styleId="WW8Num11z5">
    <w:name w:val="WW8Num11z5"/>
    <w:uiPriority w:val="99"/>
    <w:rsid w:val="00DD5ABC"/>
  </w:style>
  <w:style w:type="character" w:customStyle="1" w:styleId="WW8Num11z6">
    <w:name w:val="WW8Num11z6"/>
    <w:uiPriority w:val="99"/>
    <w:rsid w:val="00DD5ABC"/>
  </w:style>
  <w:style w:type="character" w:customStyle="1" w:styleId="WW8Num11z7">
    <w:name w:val="WW8Num11z7"/>
    <w:uiPriority w:val="99"/>
    <w:rsid w:val="00DD5ABC"/>
  </w:style>
  <w:style w:type="character" w:customStyle="1" w:styleId="WW8Num11z8">
    <w:name w:val="WW8Num11z8"/>
    <w:uiPriority w:val="99"/>
    <w:rsid w:val="00DD5ABC"/>
  </w:style>
  <w:style w:type="character" w:customStyle="1" w:styleId="WW8Num12z0">
    <w:name w:val="WW8Num12z0"/>
    <w:uiPriority w:val="99"/>
    <w:rsid w:val="00DD5ABC"/>
    <w:rPr>
      <w:rFonts w:ascii="Symbol" w:hAnsi="Symbol"/>
      <w:sz w:val="20"/>
    </w:rPr>
  </w:style>
  <w:style w:type="character" w:customStyle="1" w:styleId="WW8Num12z1">
    <w:name w:val="WW8Num12z1"/>
    <w:uiPriority w:val="99"/>
    <w:rsid w:val="00DD5ABC"/>
    <w:rPr>
      <w:rFonts w:ascii="Courier New" w:hAnsi="Courier New"/>
      <w:sz w:val="20"/>
    </w:rPr>
  </w:style>
  <w:style w:type="character" w:customStyle="1" w:styleId="WW8Num12z2">
    <w:name w:val="WW8Num12z2"/>
    <w:uiPriority w:val="99"/>
    <w:rsid w:val="00DD5ABC"/>
    <w:rPr>
      <w:rFonts w:ascii="Wingdings" w:hAnsi="Wingdings"/>
      <w:sz w:val="20"/>
    </w:rPr>
  </w:style>
  <w:style w:type="character" w:customStyle="1" w:styleId="WW8Num13z0">
    <w:name w:val="WW8Num13z0"/>
    <w:uiPriority w:val="99"/>
    <w:rsid w:val="00DD5ABC"/>
  </w:style>
  <w:style w:type="character" w:customStyle="1" w:styleId="WW8Num14z0">
    <w:name w:val="WW8Num14z0"/>
    <w:uiPriority w:val="99"/>
    <w:rsid w:val="00DD5ABC"/>
    <w:rPr>
      <w:rFonts w:ascii="Symbol" w:hAnsi="Symbol"/>
      <w:sz w:val="20"/>
    </w:rPr>
  </w:style>
  <w:style w:type="character" w:customStyle="1" w:styleId="WW8Num14z1">
    <w:name w:val="WW8Num14z1"/>
    <w:uiPriority w:val="99"/>
    <w:rsid w:val="00DD5ABC"/>
    <w:rPr>
      <w:rFonts w:ascii="Courier New" w:hAnsi="Courier New"/>
      <w:sz w:val="20"/>
    </w:rPr>
  </w:style>
  <w:style w:type="character" w:customStyle="1" w:styleId="WW8Num14z2">
    <w:name w:val="WW8Num14z2"/>
    <w:uiPriority w:val="99"/>
    <w:rsid w:val="00DD5ABC"/>
    <w:rPr>
      <w:rFonts w:ascii="Wingdings" w:hAnsi="Wingdings"/>
      <w:sz w:val="20"/>
    </w:rPr>
  </w:style>
  <w:style w:type="character" w:customStyle="1" w:styleId="WW8Num15z0">
    <w:name w:val="WW8Num15z0"/>
    <w:uiPriority w:val="99"/>
    <w:rsid w:val="00DD5ABC"/>
    <w:rPr>
      <w:rFonts w:ascii="Symbol" w:hAnsi="Symbol"/>
      <w:sz w:val="20"/>
    </w:rPr>
  </w:style>
  <w:style w:type="character" w:customStyle="1" w:styleId="WW8Num15z1">
    <w:name w:val="WW8Num15z1"/>
    <w:uiPriority w:val="99"/>
    <w:rsid w:val="00DD5ABC"/>
    <w:rPr>
      <w:rFonts w:ascii="Courier New" w:hAnsi="Courier New"/>
      <w:sz w:val="20"/>
    </w:rPr>
  </w:style>
  <w:style w:type="character" w:customStyle="1" w:styleId="WW8Num15z2">
    <w:name w:val="WW8Num15z2"/>
    <w:uiPriority w:val="99"/>
    <w:rsid w:val="00DD5ABC"/>
    <w:rPr>
      <w:rFonts w:ascii="Wingdings" w:hAnsi="Wingdings"/>
      <w:sz w:val="20"/>
    </w:rPr>
  </w:style>
  <w:style w:type="character" w:customStyle="1" w:styleId="WW8Num16z0">
    <w:name w:val="WW8Num16z0"/>
    <w:uiPriority w:val="99"/>
    <w:rsid w:val="00DD5ABC"/>
    <w:rPr>
      <w:rFonts w:ascii="Symbol" w:hAnsi="Symbol"/>
      <w:sz w:val="20"/>
    </w:rPr>
  </w:style>
  <w:style w:type="character" w:customStyle="1" w:styleId="WW8Num16z1">
    <w:name w:val="WW8Num16z1"/>
    <w:uiPriority w:val="99"/>
    <w:rsid w:val="00DD5ABC"/>
    <w:rPr>
      <w:rFonts w:ascii="Courier New" w:hAnsi="Courier New"/>
      <w:sz w:val="20"/>
    </w:rPr>
  </w:style>
  <w:style w:type="character" w:customStyle="1" w:styleId="WW8Num16z2">
    <w:name w:val="WW8Num16z2"/>
    <w:uiPriority w:val="99"/>
    <w:rsid w:val="00DD5ABC"/>
    <w:rPr>
      <w:rFonts w:ascii="Wingdings" w:hAnsi="Wingdings"/>
      <w:sz w:val="20"/>
    </w:rPr>
  </w:style>
  <w:style w:type="character" w:customStyle="1" w:styleId="WW8Num17z0">
    <w:name w:val="WW8Num17z0"/>
    <w:uiPriority w:val="99"/>
    <w:rsid w:val="00DD5ABC"/>
    <w:rPr>
      <w:rFonts w:ascii="Symbol" w:hAnsi="Symbol"/>
      <w:sz w:val="20"/>
    </w:rPr>
  </w:style>
  <w:style w:type="character" w:customStyle="1" w:styleId="WW8Num17z1">
    <w:name w:val="WW8Num17z1"/>
    <w:uiPriority w:val="99"/>
    <w:rsid w:val="00DD5ABC"/>
    <w:rPr>
      <w:rFonts w:ascii="Courier New" w:hAnsi="Courier New"/>
      <w:sz w:val="20"/>
    </w:rPr>
  </w:style>
  <w:style w:type="character" w:customStyle="1" w:styleId="WW8Num17z2">
    <w:name w:val="WW8Num17z2"/>
    <w:uiPriority w:val="99"/>
    <w:rsid w:val="00DD5ABC"/>
    <w:rPr>
      <w:rFonts w:ascii="Wingdings" w:hAnsi="Wingdings"/>
      <w:sz w:val="20"/>
    </w:rPr>
  </w:style>
  <w:style w:type="character" w:customStyle="1" w:styleId="WW8Num18z0">
    <w:name w:val="WW8Num18z0"/>
    <w:uiPriority w:val="99"/>
    <w:rsid w:val="00DD5ABC"/>
    <w:rPr>
      <w:rFonts w:ascii="Symbol" w:hAnsi="Symbol"/>
      <w:sz w:val="20"/>
    </w:rPr>
  </w:style>
  <w:style w:type="character" w:customStyle="1" w:styleId="WW8Num18z1">
    <w:name w:val="WW8Num18z1"/>
    <w:uiPriority w:val="99"/>
    <w:rsid w:val="00DD5ABC"/>
    <w:rPr>
      <w:rFonts w:ascii="Courier New" w:hAnsi="Courier New"/>
      <w:sz w:val="20"/>
    </w:rPr>
  </w:style>
  <w:style w:type="character" w:customStyle="1" w:styleId="WW8Num18z2">
    <w:name w:val="WW8Num18z2"/>
    <w:uiPriority w:val="99"/>
    <w:rsid w:val="00DD5ABC"/>
    <w:rPr>
      <w:rFonts w:ascii="Wingdings" w:hAnsi="Wingdings"/>
      <w:sz w:val="20"/>
    </w:rPr>
  </w:style>
  <w:style w:type="character" w:customStyle="1" w:styleId="WW8Num19z0">
    <w:name w:val="WW8Num19z0"/>
    <w:uiPriority w:val="99"/>
    <w:rsid w:val="00DD5ABC"/>
    <w:rPr>
      <w:rFonts w:ascii="Symbol" w:hAnsi="Symbol"/>
      <w:color w:val="000000"/>
      <w:sz w:val="20"/>
    </w:rPr>
  </w:style>
  <w:style w:type="character" w:customStyle="1" w:styleId="WW8Num19z1">
    <w:name w:val="WW8Num19z1"/>
    <w:uiPriority w:val="99"/>
    <w:rsid w:val="00DD5ABC"/>
    <w:rPr>
      <w:rFonts w:ascii="Courier New" w:hAnsi="Courier New"/>
      <w:sz w:val="20"/>
    </w:rPr>
  </w:style>
  <w:style w:type="character" w:customStyle="1" w:styleId="WW8Num19z2">
    <w:name w:val="WW8Num19z2"/>
    <w:uiPriority w:val="99"/>
    <w:rsid w:val="00DD5ABC"/>
    <w:rPr>
      <w:rFonts w:ascii="Wingdings" w:hAnsi="Wingdings"/>
      <w:sz w:val="20"/>
    </w:rPr>
  </w:style>
  <w:style w:type="character" w:customStyle="1" w:styleId="WW8Num20z0">
    <w:name w:val="WW8Num20z0"/>
    <w:uiPriority w:val="99"/>
    <w:rsid w:val="00DD5ABC"/>
    <w:rPr>
      <w:rFonts w:ascii="Symbol" w:hAnsi="Symbol"/>
      <w:sz w:val="20"/>
    </w:rPr>
  </w:style>
  <w:style w:type="character" w:customStyle="1" w:styleId="WW8Num20z1">
    <w:name w:val="WW8Num20z1"/>
    <w:uiPriority w:val="99"/>
    <w:rsid w:val="00DD5ABC"/>
    <w:rPr>
      <w:rFonts w:ascii="Courier New" w:hAnsi="Courier New"/>
      <w:sz w:val="20"/>
    </w:rPr>
  </w:style>
  <w:style w:type="character" w:customStyle="1" w:styleId="WW8Num20z2">
    <w:name w:val="WW8Num20z2"/>
    <w:uiPriority w:val="99"/>
    <w:rsid w:val="00DD5ABC"/>
    <w:rPr>
      <w:rFonts w:ascii="Wingdings" w:hAnsi="Wingdings"/>
      <w:sz w:val="20"/>
    </w:rPr>
  </w:style>
  <w:style w:type="character" w:customStyle="1" w:styleId="WW8Num21z0">
    <w:name w:val="WW8Num21z0"/>
    <w:uiPriority w:val="99"/>
    <w:rsid w:val="00DD5ABC"/>
    <w:rPr>
      <w:rFonts w:ascii="Symbol" w:hAnsi="Symbol"/>
      <w:sz w:val="20"/>
    </w:rPr>
  </w:style>
  <w:style w:type="character" w:customStyle="1" w:styleId="WW8Num21z1">
    <w:name w:val="WW8Num21z1"/>
    <w:uiPriority w:val="99"/>
    <w:rsid w:val="00DD5ABC"/>
    <w:rPr>
      <w:rFonts w:ascii="Courier New" w:hAnsi="Courier New"/>
      <w:sz w:val="20"/>
    </w:rPr>
  </w:style>
  <w:style w:type="character" w:customStyle="1" w:styleId="WW8Num21z2">
    <w:name w:val="WW8Num21z2"/>
    <w:uiPriority w:val="99"/>
    <w:rsid w:val="00DD5ABC"/>
    <w:rPr>
      <w:rFonts w:ascii="Wingdings" w:hAnsi="Wingdings"/>
      <w:sz w:val="20"/>
    </w:rPr>
  </w:style>
  <w:style w:type="character" w:customStyle="1" w:styleId="WW8Num22z0">
    <w:name w:val="WW8Num22z0"/>
    <w:uiPriority w:val="99"/>
    <w:rsid w:val="00DD5ABC"/>
    <w:rPr>
      <w:rFonts w:ascii="Symbol" w:hAnsi="Symbol"/>
      <w:sz w:val="20"/>
    </w:rPr>
  </w:style>
  <w:style w:type="character" w:customStyle="1" w:styleId="WW8Num22z1">
    <w:name w:val="WW8Num22z1"/>
    <w:uiPriority w:val="99"/>
    <w:rsid w:val="00DD5ABC"/>
    <w:rPr>
      <w:rFonts w:ascii="Courier New" w:hAnsi="Courier New"/>
      <w:sz w:val="20"/>
    </w:rPr>
  </w:style>
  <w:style w:type="character" w:customStyle="1" w:styleId="WW8Num22z2">
    <w:name w:val="WW8Num22z2"/>
    <w:uiPriority w:val="99"/>
    <w:rsid w:val="00DD5ABC"/>
    <w:rPr>
      <w:rFonts w:ascii="Wingdings" w:hAnsi="Wingdings"/>
      <w:sz w:val="20"/>
    </w:rPr>
  </w:style>
  <w:style w:type="character" w:customStyle="1" w:styleId="WW8Num23z0">
    <w:name w:val="WW8Num23z0"/>
    <w:uiPriority w:val="99"/>
    <w:rsid w:val="00DD5ABC"/>
    <w:rPr>
      <w:rFonts w:ascii="Symbol" w:hAnsi="Symbol"/>
      <w:sz w:val="20"/>
    </w:rPr>
  </w:style>
  <w:style w:type="character" w:customStyle="1" w:styleId="WW8Num23z1">
    <w:name w:val="WW8Num23z1"/>
    <w:uiPriority w:val="99"/>
    <w:rsid w:val="00DD5ABC"/>
    <w:rPr>
      <w:rFonts w:ascii="Courier New" w:hAnsi="Courier New"/>
      <w:sz w:val="20"/>
    </w:rPr>
  </w:style>
  <w:style w:type="character" w:customStyle="1" w:styleId="WW8Num23z2">
    <w:name w:val="WW8Num23z2"/>
    <w:uiPriority w:val="99"/>
    <w:rsid w:val="00DD5ABC"/>
    <w:rPr>
      <w:rFonts w:ascii="Wingdings" w:hAnsi="Wingdings"/>
      <w:sz w:val="20"/>
    </w:rPr>
  </w:style>
  <w:style w:type="character" w:customStyle="1" w:styleId="WW8Num24z0">
    <w:name w:val="WW8Num24z0"/>
    <w:uiPriority w:val="99"/>
    <w:rsid w:val="00DD5ABC"/>
    <w:rPr>
      <w:rFonts w:ascii="Symbol" w:hAnsi="Symbol"/>
      <w:sz w:val="20"/>
    </w:rPr>
  </w:style>
  <w:style w:type="character" w:customStyle="1" w:styleId="WW8Num24z1">
    <w:name w:val="WW8Num24z1"/>
    <w:uiPriority w:val="99"/>
    <w:rsid w:val="00DD5ABC"/>
    <w:rPr>
      <w:rFonts w:ascii="Courier New" w:hAnsi="Courier New"/>
      <w:sz w:val="20"/>
    </w:rPr>
  </w:style>
  <w:style w:type="character" w:customStyle="1" w:styleId="WW8Num24z2">
    <w:name w:val="WW8Num24z2"/>
    <w:uiPriority w:val="99"/>
    <w:rsid w:val="00DD5ABC"/>
    <w:rPr>
      <w:rFonts w:ascii="Wingdings" w:hAnsi="Wingdings"/>
      <w:sz w:val="20"/>
    </w:rPr>
  </w:style>
  <w:style w:type="character" w:customStyle="1" w:styleId="10">
    <w:name w:val="Основной шрифт абзаца1"/>
    <w:uiPriority w:val="99"/>
    <w:rsid w:val="00DD5ABC"/>
  </w:style>
  <w:style w:type="character" w:customStyle="1" w:styleId="a4">
    <w:name w:val="Текст сноски Знак"/>
    <w:uiPriority w:val="99"/>
    <w:rsid w:val="00DD5ABC"/>
    <w:rPr>
      <w:rFonts w:ascii="Times New Roman" w:hAnsi="Times New Roman"/>
    </w:rPr>
  </w:style>
  <w:style w:type="character" w:customStyle="1" w:styleId="a5">
    <w:name w:val="Символ сноски"/>
    <w:uiPriority w:val="99"/>
    <w:rsid w:val="00DD5ABC"/>
    <w:rPr>
      <w:vertAlign w:val="superscript"/>
    </w:rPr>
  </w:style>
  <w:style w:type="character" w:customStyle="1" w:styleId="a6">
    <w:name w:val="Нижний колонтитул Знак"/>
    <w:uiPriority w:val="99"/>
    <w:rsid w:val="00DD5ABC"/>
    <w:rPr>
      <w:rFonts w:ascii="Times New Roman" w:hAnsi="Times New Roman"/>
      <w:sz w:val="24"/>
    </w:rPr>
  </w:style>
  <w:style w:type="character" w:styleId="a7">
    <w:name w:val="page number"/>
    <w:basedOn w:val="10"/>
    <w:uiPriority w:val="99"/>
    <w:rsid w:val="00DD5ABC"/>
    <w:rPr>
      <w:rFonts w:cs="Times New Roman"/>
    </w:rPr>
  </w:style>
  <w:style w:type="character" w:customStyle="1" w:styleId="a8">
    <w:name w:val="Гипертекстовая ссылка"/>
    <w:uiPriority w:val="99"/>
    <w:rsid w:val="00DD5ABC"/>
    <w:rPr>
      <w:color w:val="106BBE"/>
    </w:rPr>
  </w:style>
  <w:style w:type="character" w:customStyle="1" w:styleId="a9">
    <w:name w:val="Цветовое выделение"/>
    <w:uiPriority w:val="99"/>
    <w:rsid w:val="00DD5ABC"/>
    <w:rPr>
      <w:b/>
      <w:color w:val="000080"/>
    </w:rPr>
  </w:style>
  <w:style w:type="character" w:customStyle="1" w:styleId="HTML">
    <w:name w:val="Стандартный HTML Знак"/>
    <w:uiPriority w:val="99"/>
    <w:rsid w:val="00DD5ABC"/>
    <w:rPr>
      <w:rFonts w:ascii="Courier New" w:hAnsi="Courier New"/>
      <w:sz w:val="13"/>
    </w:rPr>
  </w:style>
  <w:style w:type="character" w:styleId="aa">
    <w:name w:val="Hyperlink"/>
    <w:basedOn w:val="a1"/>
    <w:uiPriority w:val="99"/>
    <w:rsid w:val="00DD5ABC"/>
    <w:rPr>
      <w:rFonts w:cs="Times New Roman"/>
      <w:color w:val="0000FF"/>
      <w:u w:val="single"/>
    </w:rPr>
  </w:style>
  <w:style w:type="character" w:customStyle="1" w:styleId="ab">
    <w:name w:val="Верхний колонтитул Знак"/>
    <w:uiPriority w:val="99"/>
    <w:rsid w:val="00DD5ABC"/>
    <w:rPr>
      <w:sz w:val="22"/>
    </w:rPr>
  </w:style>
  <w:style w:type="character" w:customStyle="1" w:styleId="ac">
    <w:name w:val="Текст выноски Знак"/>
    <w:uiPriority w:val="99"/>
    <w:rsid w:val="00DD5ABC"/>
    <w:rPr>
      <w:rFonts w:ascii="Tahoma" w:hAnsi="Tahoma"/>
      <w:sz w:val="16"/>
    </w:rPr>
  </w:style>
  <w:style w:type="character" w:styleId="ad">
    <w:name w:val="Emphasis"/>
    <w:basedOn w:val="a1"/>
    <w:uiPriority w:val="99"/>
    <w:qFormat/>
    <w:rsid w:val="00DD5ABC"/>
    <w:rPr>
      <w:rFonts w:cs="Times New Roman"/>
      <w:i/>
    </w:rPr>
  </w:style>
  <w:style w:type="character" w:styleId="ae">
    <w:name w:val="Strong"/>
    <w:basedOn w:val="a1"/>
    <w:uiPriority w:val="99"/>
    <w:qFormat/>
    <w:rsid w:val="00DD5ABC"/>
    <w:rPr>
      <w:rFonts w:cs="Times New Roman"/>
      <w:b/>
    </w:rPr>
  </w:style>
  <w:style w:type="character" w:customStyle="1" w:styleId="12">
    <w:name w:val="Заголовок 1 Знак"/>
    <w:uiPriority w:val="99"/>
    <w:rsid w:val="00DD5ABC"/>
    <w:rPr>
      <w:rFonts w:ascii="Times New Roman" w:hAnsi="Times New Roman"/>
      <w:b/>
      <w:kern w:val="1"/>
      <w:sz w:val="48"/>
    </w:rPr>
  </w:style>
  <w:style w:type="character" w:customStyle="1" w:styleId="apple-converted-space">
    <w:name w:val="apple-converted-space"/>
    <w:basedOn w:val="10"/>
    <w:uiPriority w:val="99"/>
    <w:rsid w:val="00DD5ABC"/>
    <w:rPr>
      <w:rFonts w:cs="Times New Roman"/>
    </w:rPr>
  </w:style>
  <w:style w:type="character" w:styleId="af">
    <w:name w:val="footnote reference"/>
    <w:basedOn w:val="a1"/>
    <w:uiPriority w:val="99"/>
    <w:rsid w:val="00DD5ABC"/>
    <w:rPr>
      <w:rFonts w:cs="Times New Roman"/>
      <w:vertAlign w:val="superscript"/>
    </w:rPr>
  </w:style>
  <w:style w:type="character" w:styleId="af0">
    <w:name w:val="endnote reference"/>
    <w:basedOn w:val="a1"/>
    <w:uiPriority w:val="99"/>
    <w:rsid w:val="00DD5ABC"/>
    <w:rPr>
      <w:rFonts w:cs="Times New Roman"/>
      <w:vertAlign w:val="superscript"/>
    </w:rPr>
  </w:style>
  <w:style w:type="character" w:customStyle="1" w:styleId="af1">
    <w:name w:val="Символы концевой сноски"/>
    <w:uiPriority w:val="99"/>
    <w:rsid w:val="00DD5ABC"/>
  </w:style>
  <w:style w:type="paragraph" w:styleId="af2">
    <w:name w:val="Title"/>
    <w:basedOn w:val="a"/>
    <w:next w:val="a0"/>
    <w:link w:val="af3"/>
    <w:uiPriority w:val="99"/>
    <w:qFormat/>
    <w:rsid w:val="00DD5ABC"/>
    <w:pPr>
      <w:keepNext/>
      <w:spacing w:before="240" w:after="120"/>
    </w:pPr>
    <w:rPr>
      <w:rFonts w:ascii="Arial" w:eastAsia="Microsoft YaHei" w:hAnsi="Arial" w:cs="Mangal"/>
      <w:sz w:val="28"/>
      <w:szCs w:val="28"/>
    </w:rPr>
  </w:style>
  <w:style w:type="character" w:customStyle="1" w:styleId="af3">
    <w:name w:val="Название Знак"/>
    <w:basedOn w:val="a1"/>
    <w:link w:val="af2"/>
    <w:uiPriority w:val="10"/>
    <w:rsid w:val="004B730C"/>
    <w:rPr>
      <w:rFonts w:asciiTheme="majorHAnsi" w:eastAsiaTheme="majorEastAsia" w:hAnsiTheme="majorHAnsi" w:cstheme="majorBidi"/>
      <w:b/>
      <w:bCs/>
      <w:kern w:val="28"/>
      <w:sz w:val="32"/>
      <w:szCs w:val="32"/>
      <w:lang w:eastAsia="ar-SA"/>
    </w:rPr>
  </w:style>
  <w:style w:type="paragraph" w:styleId="a0">
    <w:name w:val="Body Text"/>
    <w:basedOn w:val="a"/>
    <w:link w:val="af4"/>
    <w:uiPriority w:val="99"/>
    <w:rsid w:val="00DD5ABC"/>
    <w:pPr>
      <w:spacing w:after="120"/>
    </w:pPr>
  </w:style>
  <w:style w:type="character" w:customStyle="1" w:styleId="af4">
    <w:name w:val="Основной текст Знак"/>
    <w:basedOn w:val="a1"/>
    <w:link w:val="a0"/>
    <w:uiPriority w:val="99"/>
    <w:semiHidden/>
    <w:rsid w:val="004B730C"/>
    <w:rPr>
      <w:rFonts w:ascii="Calibri" w:hAnsi="Calibri"/>
      <w:lang w:eastAsia="ar-SA"/>
    </w:rPr>
  </w:style>
  <w:style w:type="paragraph" w:styleId="af5">
    <w:name w:val="List"/>
    <w:basedOn w:val="a0"/>
    <w:uiPriority w:val="99"/>
    <w:rsid w:val="00DD5ABC"/>
    <w:rPr>
      <w:rFonts w:cs="Mangal"/>
    </w:rPr>
  </w:style>
  <w:style w:type="paragraph" w:customStyle="1" w:styleId="13">
    <w:name w:val="Название1"/>
    <w:basedOn w:val="a"/>
    <w:uiPriority w:val="99"/>
    <w:rsid w:val="00DD5ABC"/>
    <w:pPr>
      <w:suppressLineNumbers/>
      <w:spacing w:before="120" w:after="120"/>
    </w:pPr>
    <w:rPr>
      <w:rFonts w:cs="Mangal"/>
      <w:i/>
      <w:iCs/>
      <w:sz w:val="24"/>
      <w:szCs w:val="24"/>
    </w:rPr>
  </w:style>
  <w:style w:type="paragraph" w:customStyle="1" w:styleId="14">
    <w:name w:val="Указатель1"/>
    <w:basedOn w:val="a"/>
    <w:uiPriority w:val="99"/>
    <w:rsid w:val="00DD5ABC"/>
    <w:pPr>
      <w:suppressLineNumbers/>
    </w:pPr>
    <w:rPr>
      <w:rFonts w:cs="Mangal"/>
    </w:rPr>
  </w:style>
  <w:style w:type="paragraph" w:styleId="af6">
    <w:name w:val="footnote text"/>
    <w:basedOn w:val="a"/>
    <w:link w:val="15"/>
    <w:uiPriority w:val="99"/>
    <w:rsid w:val="00DD5ABC"/>
    <w:pPr>
      <w:spacing w:after="0" w:line="240" w:lineRule="auto"/>
    </w:pPr>
    <w:rPr>
      <w:rFonts w:ascii="Times New Roman" w:hAnsi="Times New Roman"/>
      <w:sz w:val="20"/>
      <w:szCs w:val="20"/>
    </w:rPr>
  </w:style>
  <w:style w:type="character" w:customStyle="1" w:styleId="15">
    <w:name w:val="Текст сноски Знак1"/>
    <w:basedOn w:val="a1"/>
    <w:link w:val="af6"/>
    <w:uiPriority w:val="99"/>
    <w:semiHidden/>
    <w:rsid w:val="004B730C"/>
    <w:rPr>
      <w:rFonts w:ascii="Calibri" w:hAnsi="Calibri"/>
      <w:sz w:val="20"/>
      <w:szCs w:val="20"/>
      <w:lang w:eastAsia="ar-SA"/>
    </w:rPr>
  </w:style>
  <w:style w:type="paragraph" w:styleId="af7">
    <w:name w:val="footer"/>
    <w:basedOn w:val="a"/>
    <w:link w:val="16"/>
    <w:uiPriority w:val="99"/>
    <w:rsid w:val="00DD5ABC"/>
    <w:pPr>
      <w:spacing w:after="0" w:line="240" w:lineRule="auto"/>
    </w:pPr>
    <w:rPr>
      <w:rFonts w:ascii="Times New Roman" w:hAnsi="Times New Roman"/>
      <w:sz w:val="24"/>
      <w:szCs w:val="24"/>
    </w:rPr>
  </w:style>
  <w:style w:type="character" w:customStyle="1" w:styleId="16">
    <w:name w:val="Нижний колонтитул Знак1"/>
    <w:basedOn w:val="a1"/>
    <w:link w:val="af7"/>
    <w:uiPriority w:val="99"/>
    <w:semiHidden/>
    <w:rsid w:val="004B730C"/>
    <w:rPr>
      <w:rFonts w:ascii="Calibri" w:hAnsi="Calibri"/>
      <w:lang w:eastAsia="ar-SA"/>
    </w:rPr>
  </w:style>
  <w:style w:type="paragraph" w:styleId="HTML0">
    <w:name w:val="HTML Preformatted"/>
    <w:basedOn w:val="a"/>
    <w:link w:val="HTML1"/>
    <w:uiPriority w:val="99"/>
    <w:rsid w:val="00DD5ABC"/>
    <w:pPr>
      <w:spacing w:after="0" w:line="240" w:lineRule="auto"/>
    </w:pPr>
    <w:rPr>
      <w:rFonts w:ascii="Courier New" w:hAnsi="Courier New" w:cs="Courier New"/>
      <w:sz w:val="13"/>
      <w:szCs w:val="13"/>
    </w:rPr>
  </w:style>
  <w:style w:type="character" w:customStyle="1" w:styleId="HTML1">
    <w:name w:val="Стандартный HTML Знак1"/>
    <w:basedOn w:val="a1"/>
    <w:link w:val="HTML0"/>
    <w:uiPriority w:val="99"/>
    <w:semiHidden/>
    <w:rsid w:val="004B730C"/>
    <w:rPr>
      <w:rFonts w:ascii="Courier New" w:hAnsi="Courier New" w:cs="Courier New"/>
      <w:sz w:val="20"/>
      <w:szCs w:val="20"/>
      <w:lang w:eastAsia="ar-SA"/>
    </w:rPr>
  </w:style>
  <w:style w:type="paragraph" w:styleId="af8">
    <w:name w:val="No Spacing"/>
    <w:uiPriority w:val="99"/>
    <w:qFormat/>
    <w:rsid w:val="00DD5ABC"/>
    <w:pPr>
      <w:suppressAutoHyphens/>
    </w:pPr>
    <w:rPr>
      <w:rFonts w:ascii="Calibri" w:hAnsi="Calibri"/>
      <w:lang w:eastAsia="ar-SA"/>
    </w:rPr>
  </w:style>
  <w:style w:type="paragraph" w:styleId="af9">
    <w:name w:val="header"/>
    <w:basedOn w:val="a"/>
    <w:link w:val="17"/>
    <w:uiPriority w:val="99"/>
    <w:rsid w:val="00DD5ABC"/>
    <w:pPr>
      <w:tabs>
        <w:tab w:val="center" w:pos="4677"/>
        <w:tab w:val="right" w:pos="9355"/>
      </w:tabs>
      <w:spacing w:after="0" w:line="240" w:lineRule="auto"/>
    </w:pPr>
  </w:style>
  <w:style w:type="character" w:customStyle="1" w:styleId="17">
    <w:name w:val="Верхний колонтитул Знак1"/>
    <w:basedOn w:val="a1"/>
    <w:link w:val="af9"/>
    <w:uiPriority w:val="99"/>
    <w:semiHidden/>
    <w:rsid w:val="004B730C"/>
    <w:rPr>
      <w:rFonts w:ascii="Calibri" w:hAnsi="Calibri"/>
      <w:lang w:eastAsia="ar-SA"/>
    </w:rPr>
  </w:style>
  <w:style w:type="paragraph" w:styleId="afa">
    <w:name w:val="Balloon Text"/>
    <w:basedOn w:val="a"/>
    <w:link w:val="18"/>
    <w:uiPriority w:val="99"/>
    <w:rsid w:val="00DD5ABC"/>
    <w:pPr>
      <w:spacing w:after="0" w:line="240" w:lineRule="auto"/>
    </w:pPr>
    <w:rPr>
      <w:rFonts w:ascii="Tahoma" w:hAnsi="Tahoma" w:cs="Tahoma"/>
      <w:sz w:val="16"/>
      <w:szCs w:val="16"/>
    </w:rPr>
  </w:style>
  <w:style w:type="character" w:customStyle="1" w:styleId="18">
    <w:name w:val="Текст выноски Знак1"/>
    <w:basedOn w:val="a1"/>
    <w:link w:val="afa"/>
    <w:uiPriority w:val="99"/>
    <w:semiHidden/>
    <w:rsid w:val="004B730C"/>
    <w:rPr>
      <w:sz w:val="0"/>
      <w:szCs w:val="0"/>
      <w:lang w:eastAsia="ar-SA"/>
    </w:rPr>
  </w:style>
  <w:style w:type="paragraph" w:styleId="afb">
    <w:name w:val="Normal (Web)"/>
    <w:basedOn w:val="a"/>
    <w:rsid w:val="00DD5ABC"/>
    <w:pPr>
      <w:spacing w:before="280" w:after="280" w:line="240" w:lineRule="auto"/>
    </w:pPr>
    <w:rPr>
      <w:rFonts w:ascii="Times New Roman" w:hAnsi="Times New Roman"/>
      <w:sz w:val="24"/>
      <w:szCs w:val="24"/>
    </w:rPr>
  </w:style>
  <w:style w:type="paragraph" w:customStyle="1" w:styleId="afc">
    <w:name w:val="Содержимое таблицы"/>
    <w:basedOn w:val="a"/>
    <w:uiPriority w:val="99"/>
    <w:rsid w:val="00DD5ABC"/>
    <w:pPr>
      <w:suppressLineNumbers/>
    </w:pPr>
  </w:style>
  <w:style w:type="paragraph" w:customStyle="1" w:styleId="afd">
    <w:name w:val="Заголовок таблицы"/>
    <w:basedOn w:val="afc"/>
    <w:uiPriority w:val="99"/>
    <w:rsid w:val="00DD5ABC"/>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BC"/>
    <w:pPr>
      <w:suppressAutoHyphens/>
      <w:spacing w:after="160" w:line="256" w:lineRule="auto"/>
    </w:pPr>
    <w:rPr>
      <w:rFonts w:ascii="Calibri" w:hAnsi="Calibri"/>
      <w:lang w:eastAsia="ar-SA"/>
    </w:rPr>
  </w:style>
  <w:style w:type="paragraph" w:styleId="1">
    <w:name w:val="heading 1"/>
    <w:basedOn w:val="a"/>
    <w:next w:val="a0"/>
    <w:link w:val="11"/>
    <w:uiPriority w:val="99"/>
    <w:qFormat/>
    <w:rsid w:val="00DD5ABC"/>
    <w:pPr>
      <w:tabs>
        <w:tab w:val="num" w:pos="432"/>
      </w:tabs>
      <w:spacing w:before="280" w:after="280" w:line="240" w:lineRule="auto"/>
      <w:ind w:left="432" w:hanging="432"/>
      <w:outlineLvl w:val="0"/>
    </w:pPr>
    <w:rPr>
      <w:rFonts w:ascii="Times New Roman" w:hAnsi="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4B730C"/>
    <w:rPr>
      <w:rFonts w:asciiTheme="majorHAnsi" w:eastAsiaTheme="majorEastAsia" w:hAnsiTheme="majorHAnsi" w:cstheme="majorBidi"/>
      <w:b/>
      <w:bCs/>
      <w:kern w:val="32"/>
      <w:sz w:val="32"/>
      <w:szCs w:val="32"/>
      <w:lang w:eastAsia="ar-SA"/>
    </w:rPr>
  </w:style>
  <w:style w:type="character" w:customStyle="1" w:styleId="WW8Num1z0">
    <w:name w:val="WW8Num1z0"/>
    <w:uiPriority w:val="99"/>
    <w:rsid w:val="00DD5ABC"/>
    <w:rPr>
      <w:rFonts w:ascii="Symbol" w:hAnsi="Symbol"/>
      <w:sz w:val="20"/>
    </w:rPr>
  </w:style>
  <w:style w:type="character" w:customStyle="1" w:styleId="WW8Num1z1">
    <w:name w:val="WW8Num1z1"/>
    <w:uiPriority w:val="99"/>
    <w:rsid w:val="00DD5ABC"/>
    <w:rPr>
      <w:rFonts w:ascii="Courier New" w:hAnsi="Courier New"/>
      <w:sz w:val="20"/>
    </w:rPr>
  </w:style>
  <w:style w:type="character" w:customStyle="1" w:styleId="WW8Num1z2">
    <w:name w:val="WW8Num1z2"/>
    <w:uiPriority w:val="99"/>
    <w:rsid w:val="00DD5ABC"/>
    <w:rPr>
      <w:rFonts w:ascii="Wingdings" w:hAnsi="Wingdings"/>
      <w:sz w:val="20"/>
    </w:rPr>
  </w:style>
  <w:style w:type="character" w:customStyle="1" w:styleId="WW8Num2z0">
    <w:name w:val="WW8Num2z0"/>
    <w:uiPriority w:val="99"/>
    <w:rsid w:val="00DD5ABC"/>
  </w:style>
  <w:style w:type="character" w:customStyle="1" w:styleId="WW8Num3z0">
    <w:name w:val="WW8Num3z0"/>
    <w:uiPriority w:val="99"/>
    <w:rsid w:val="00DD5ABC"/>
    <w:rPr>
      <w:rFonts w:ascii="Symbol" w:hAnsi="Symbol"/>
      <w:sz w:val="20"/>
    </w:rPr>
  </w:style>
  <w:style w:type="character" w:customStyle="1" w:styleId="WW8Num3z1">
    <w:name w:val="WW8Num3z1"/>
    <w:uiPriority w:val="99"/>
    <w:rsid w:val="00DD5ABC"/>
    <w:rPr>
      <w:rFonts w:ascii="Courier New" w:hAnsi="Courier New"/>
      <w:sz w:val="20"/>
    </w:rPr>
  </w:style>
  <w:style w:type="character" w:customStyle="1" w:styleId="WW8Num3z2">
    <w:name w:val="WW8Num3z2"/>
    <w:uiPriority w:val="99"/>
    <w:rsid w:val="00DD5ABC"/>
    <w:rPr>
      <w:rFonts w:ascii="Wingdings" w:hAnsi="Wingdings"/>
      <w:sz w:val="20"/>
    </w:rPr>
  </w:style>
  <w:style w:type="character" w:customStyle="1" w:styleId="WW8Num4z0">
    <w:name w:val="WW8Num4z0"/>
    <w:uiPriority w:val="99"/>
    <w:rsid w:val="00DD5ABC"/>
    <w:rPr>
      <w:rFonts w:ascii="Times New Roman" w:hAnsi="Times New Roman"/>
      <w:sz w:val="22"/>
    </w:rPr>
  </w:style>
  <w:style w:type="character" w:customStyle="1" w:styleId="WW8Num4z1">
    <w:name w:val="WW8Num4z1"/>
    <w:uiPriority w:val="99"/>
    <w:rsid w:val="00DD5ABC"/>
    <w:rPr>
      <w:rFonts w:ascii="Times New Roman" w:hAnsi="Times New Roman"/>
      <w:b/>
      <w:sz w:val="22"/>
    </w:rPr>
  </w:style>
  <w:style w:type="character" w:customStyle="1" w:styleId="WW8Num4z2">
    <w:name w:val="WW8Num4z2"/>
    <w:uiPriority w:val="99"/>
    <w:rsid w:val="00DD5ABC"/>
  </w:style>
  <w:style w:type="character" w:customStyle="1" w:styleId="WW8Num4z4">
    <w:name w:val="WW8Num4z4"/>
    <w:uiPriority w:val="99"/>
    <w:rsid w:val="00DD5ABC"/>
  </w:style>
  <w:style w:type="character" w:customStyle="1" w:styleId="WW8Num4z5">
    <w:name w:val="WW8Num4z5"/>
    <w:uiPriority w:val="99"/>
    <w:rsid w:val="00DD5ABC"/>
  </w:style>
  <w:style w:type="character" w:customStyle="1" w:styleId="WW8Num4z6">
    <w:name w:val="WW8Num4z6"/>
    <w:uiPriority w:val="99"/>
    <w:rsid w:val="00DD5ABC"/>
  </w:style>
  <w:style w:type="character" w:customStyle="1" w:styleId="WW8Num4z7">
    <w:name w:val="WW8Num4z7"/>
    <w:uiPriority w:val="99"/>
    <w:rsid w:val="00DD5ABC"/>
  </w:style>
  <w:style w:type="character" w:customStyle="1" w:styleId="WW8Num4z8">
    <w:name w:val="WW8Num4z8"/>
    <w:uiPriority w:val="99"/>
    <w:rsid w:val="00DD5ABC"/>
  </w:style>
  <w:style w:type="character" w:customStyle="1" w:styleId="WW8Num5z0">
    <w:name w:val="WW8Num5z0"/>
    <w:uiPriority w:val="99"/>
    <w:rsid w:val="00DD5ABC"/>
    <w:rPr>
      <w:rFonts w:ascii="Times New Roman" w:hAnsi="Times New Roman"/>
      <w:sz w:val="22"/>
    </w:rPr>
  </w:style>
  <w:style w:type="character" w:customStyle="1" w:styleId="WW8Num5z1">
    <w:name w:val="WW8Num5z1"/>
    <w:uiPriority w:val="99"/>
    <w:rsid w:val="00DD5ABC"/>
    <w:rPr>
      <w:rFonts w:ascii="Times New Roman" w:hAnsi="Times New Roman"/>
      <w:b/>
      <w:sz w:val="22"/>
    </w:rPr>
  </w:style>
  <w:style w:type="character" w:customStyle="1" w:styleId="WW8Num5z3">
    <w:name w:val="WW8Num5z3"/>
    <w:uiPriority w:val="99"/>
    <w:rsid w:val="00DD5ABC"/>
    <w:rPr>
      <w:rFonts w:ascii="Symbol" w:hAnsi="Symbol"/>
      <w:sz w:val="22"/>
    </w:rPr>
  </w:style>
  <w:style w:type="character" w:customStyle="1" w:styleId="WW8Num5z4">
    <w:name w:val="WW8Num5z4"/>
    <w:uiPriority w:val="99"/>
    <w:rsid w:val="00DD5ABC"/>
  </w:style>
  <w:style w:type="character" w:customStyle="1" w:styleId="WW8Num5z5">
    <w:name w:val="WW8Num5z5"/>
    <w:uiPriority w:val="99"/>
    <w:rsid w:val="00DD5ABC"/>
  </w:style>
  <w:style w:type="character" w:customStyle="1" w:styleId="WW8Num5z6">
    <w:name w:val="WW8Num5z6"/>
    <w:uiPriority w:val="99"/>
    <w:rsid w:val="00DD5ABC"/>
  </w:style>
  <w:style w:type="character" w:customStyle="1" w:styleId="WW8Num5z7">
    <w:name w:val="WW8Num5z7"/>
    <w:uiPriority w:val="99"/>
    <w:rsid w:val="00DD5ABC"/>
  </w:style>
  <w:style w:type="character" w:customStyle="1" w:styleId="WW8Num5z8">
    <w:name w:val="WW8Num5z8"/>
    <w:uiPriority w:val="99"/>
    <w:rsid w:val="00DD5ABC"/>
  </w:style>
  <w:style w:type="character" w:customStyle="1" w:styleId="WW8Num6z0">
    <w:name w:val="WW8Num6z0"/>
    <w:uiPriority w:val="99"/>
    <w:rsid w:val="00DD5ABC"/>
    <w:rPr>
      <w:rFonts w:ascii="Symbol" w:hAnsi="Symbol"/>
      <w:sz w:val="20"/>
    </w:rPr>
  </w:style>
  <w:style w:type="character" w:customStyle="1" w:styleId="WW8Num6z1">
    <w:name w:val="WW8Num6z1"/>
    <w:uiPriority w:val="99"/>
    <w:rsid w:val="00DD5ABC"/>
    <w:rPr>
      <w:rFonts w:ascii="Courier New" w:hAnsi="Courier New"/>
      <w:sz w:val="20"/>
    </w:rPr>
  </w:style>
  <w:style w:type="character" w:customStyle="1" w:styleId="WW8Num6z2">
    <w:name w:val="WW8Num6z2"/>
    <w:uiPriority w:val="99"/>
    <w:rsid w:val="00DD5ABC"/>
    <w:rPr>
      <w:rFonts w:ascii="Wingdings" w:hAnsi="Wingdings"/>
      <w:sz w:val="20"/>
    </w:rPr>
  </w:style>
  <w:style w:type="character" w:customStyle="1" w:styleId="WW8Num7z0">
    <w:name w:val="WW8Num7z0"/>
    <w:uiPriority w:val="99"/>
    <w:rsid w:val="00DD5ABC"/>
    <w:rPr>
      <w:rFonts w:ascii="Symbol" w:hAnsi="Symbol"/>
      <w:sz w:val="20"/>
    </w:rPr>
  </w:style>
  <w:style w:type="character" w:customStyle="1" w:styleId="WW8Num7z1">
    <w:name w:val="WW8Num7z1"/>
    <w:uiPriority w:val="99"/>
    <w:rsid w:val="00DD5ABC"/>
    <w:rPr>
      <w:rFonts w:ascii="Courier New" w:hAnsi="Courier New"/>
      <w:sz w:val="20"/>
    </w:rPr>
  </w:style>
  <w:style w:type="character" w:customStyle="1" w:styleId="WW8Num7z2">
    <w:name w:val="WW8Num7z2"/>
    <w:uiPriority w:val="99"/>
    <w:rsid w:val="00DD5ABC"/>
    <w:rPr>
      <w:rFonts w:ascii="Wingdings" w:hAnsi="Wingdings"/>
      <w:sz w:val="20"/>
    </w:rPr>
  </w:style>
  <w:style w:type="character" w:customStyle="1" w:styleId="WW8Num8z0">
    <w:name w:val="WW8Num8z0"/>
    <w:uiPriority w:val="99"/>
    <w:rsid w:val="00DD5ABC"/>
    <w:rPr>
      <w:rFonts w:ascii="Symbol" w:hAnsi="Symbol"/>
      <w:sz w:val="20"/>
    </w:rPr>
  </w:style>
  <w:style w:type="character" w:customStyle="1" w:styleId="WW8Num8z1">
    <w:name w:val="WW8Num8z1"/>
    <w:uiPriority w:val="99"/>
    <w:rsid w:val="00DD5ABC"/>
    <w:rPr>
      <w:rFonts w:ascii="Courier New" w:hAnsi="Courier New"/>
      <w:sz w:val="20"/>
    </w:rPr>
  </w:style>
  <w:style w:type="character" w:customStyle="1" w:styleId="WW8Num8z2">
    <w:name w:val="WW8Num8z2"/>
    <w:uiPriority w:val="99"/>
    <w:rsid w:val="00DD5ABC"/>
    <w:rPr>
      <w:rFonts w:ascii="Wingdings" w:hAnsi="Wingdings"/>
      <w:sz w:val="20"/>
    </w:rPr>
  </w:style>
  <w:style w:type="character" w:customStyle="1" w:styleId="WW8Num9z0">
    <w:name w:val="WW8Num9z0"/>
    <w:uiPriority w:val="99"/>
    <w:rsid w:val="00DD5ABC"/>
    <w:rPr>
      <w:rFonts w:ascii="Symbol" w:hAnsi="Symbol"/>
      <w:sz w:val="20"/>
    </w:rPr>
  </w:style>
  <w:style w:type="character" w:customStyle="1" w:styleId="WW8Num9z1">
    <w:name w:val="WW8Num9z1"/>
    <w:uiPriority w:val="99"/>
    <w:rsid w:val="00DD5ABC"/>
    <w:rPr>
      <w:rFonts w:ascii="Courier New" w:hAnsi="Courier New"/>
      <w:sz w:val="20"/>
    </w:rPr>
  </w:style>
  <w:style w:type="character" w:customStyle="1" w:styleId="WW8Num9z2">
    <w:name w:val="WW8Num9z2"/>
    <w:uiPriority w:val="99"/>
    <w:rsid w:val="00DD5ABC"/>
    <w:rPr>
      <w:rFonts w:ascii="Wingdings" w:hAnsi="Wingdings"/>
      <w:sz w:val="20"/>
    </w:rPr>
  </w:style>
  <w:style w:type="character" w:customStyle="1" w:styleId="WW8Num10z0">
    <w:name w:val="WW8Num10z0"/>
    <w:uiPriority w:val="99"/>
    <w:rsid w:val="00DD5ABC"/>
  </w:style>
  <w:style w:type="character" w:customStyle="1" w:styleId="WW8Num11z0">
    <w:name w:val="WW8Num11z0"/>
    <w:uiPriority w:val="99"/>
    <w:rsid w:val="00DD5ABC"/>
    <w:rPr>
      <w:rFonts w:ascii="Times New Roman" w:hAnsi="Times New Roman"/>
      <w:sz w:val="22"/>
    </w:rPr>
  </w:style>
  <w:style w:type="character" w:customStyle="1" w:styleId="WW8Num11z1">
    <w:name w:val="WW8Num11z1"/>
    <w:uiPriority w:val="99"/>
    <w:rsid w:val="00DD5ABC"/>
  </w:style>
  <w:style w:type="character" w:customStyle="1" w:styleId="WW8Num11z2">
    <w:name w:val="WW8Num11z2"/>
    <w:uiPriority w:val="99"/>
    <w:rsid w:val="00DD5ABC"/>
  </w:style>
  <w:style w:type="character" w:customStyle="1" w:styleId="WW8Num11z3">
    <w:name w:val="WW8Num11z3"/>
    <w:uiPriority w:val="99"/>
    <w:rsid w:val="00DD5ABC"/>
  </w:style>
  <w:style w:type="character" w:customStyle="1" w:styleId="WW8Num11z4">
    <w:name w:val="WW8Num11z4"/>
    <w:uiPriority w:val="99"/>
    <w:rsid w:val="00DD5ABC"/>
  </w:style>
  <w:style w:type="character" w:customStyle="1" w:styleId="WW8Num11z5">
    <w:name w:val="WW8Num11z5"/>
    <w:uiPriority w:val="99"/>
    <w:rsid w:val="00DD5ABC"/>
  </w:style>
  <w:style w:type="character" w:customStyle="1" w:styleId="WW8Num11z6">
    <w:name w:val="WW8Num11z6"/>
    <w:uiPriority w:val="99"/>
    <w:rsid w:val="00DD5ABC"/>
  </w:style>
  <w:style w:type="character" w:customStyle="1" w:styleId="WW8Num11z7">
    <w:name w:val="WW8Num11z7"/>
    <w:uiPriority w:val="99"/>
    <w:rsid w:val="00DD5ABC"/>
  </w:style>
  <w:style w:type="character" w:customStyle="1" w:styleId="WW8Num11z8">
    <w:name w:val="WW8Num11z8"/>
    <w:uiPriority w:val="99"/>
    <w:rsid w:val="00DD5ABC"/>
  </w:style>
  <w:style w:type="character" w:customStyle="1" w:styleId="WW8Num12z0">
    <w:name w:val="WW8Num12z0"/>
    <w:uiPriority w:val="99"/>
    <w:rsid w:val="00DD5ABC"/>
    <w:rPr>
      <w:rFonts w:ascii="Symbol" w:hAnsi="Symbol"/>
      <w:sz w:val="20"/>
    </w:rPr>
  </w:style>
  <w:style w:type="character" w:customStyle="1" w:styleId="WW8Num12z1">
    <w:name w:val="WW8Num12z1"/>
    <w:uiPriority w:val="99"/>
    <w:rsid w:val="00DD5ABC"/>
    <w:rPr>
      <w:rFonts w:ascii="Courier New" w:hAnsi="Courier New"/>
      <w:sz w:val="20"/>
    </w:rPr>
  </w:style>
  <w:style w:type="character" w:customStyle="1" w:styleId="WW8Num12z2">
    <w:name w:val="WW8Num12z2"/>
    <w:uiPriority w:val="99"/>
    <w:rsid w:val="00DD5ABC"/>
    <w:rPr>
      <w:rFonts w:ascii="Wingdings" w:hAnsi="Wingdings"/>
      <w:sz w:val="20"/>
    </w:rPr>
  </w:style>
  <w:style w:type="character" w:customStyle="1" w:styleId="WW8Num13z0">
    <w:name w:val="WW8Num13z0"/>
    <w:uiPriority w:val="99"/>
    <w:rsid w:val="00DD5ABC"/>
  </w:style>
  <w:style w:type="character" w:customStyle="1" w:styleId="WW8Num14z0">
    <w:name w:val="WW8Num14z0"/>
    <w:uiPriority w:val="99"/>
    <w:rsid w:val="00DD5ABC"/>
    <w:rPr>
      <w:rFonts w:ascii="Symbol" w:hAnsi="Symbol"/>
      <w:sz w:val="20"/>
    </w:rPr>
  </w:style>
  <w:style w:type="character" w:customStyle="1" w:styleId="WW8Num14z1">
    <w:name w:val="WW8Num14z1"/>
    <w:uiPriority w:val="99"/>
    <w:rsid w:val="00DD5ABC"/>
    <w:rPr>
      <w:rFonts w:ascii="Courier New" w:hAnsi="Courier New"/>
      <w:sz w:val="20"/>
    </w:rPr>
  </w:style>
  <w:style w:type="character" w:customStyle="1" w:styleId="WW8Num14z2">
    <w:name w:val="WW8Num14z2"/>
    <w:uiPriority w:val="99"/>
    <w:rsid w:val="00DD5ABC"/>
    <w:rPr>
      <w:rFonts w:ascii="Wingdings" w:hAnsi="Wingdings"/>
      <w:sz w:val="20"/>
    </w:rPr>
  </w:style>
  <w:style w:type="character" w:customStyle="1" w:styleId="WW8Num15z0">
    <w:name w:val="WW8Num15z0"/>
    <w:uiPriority w:val="99"/>
    <w:rsid w:val="00DD5ABC"/>
    <w:rPr>
      <w:rFonts w:ascii="Symbol" w:hAnsi="Symbol"/>
      <w:sz w:val="20"/>
    </w:rPr>
  </w:style>
  <w:style w:type="character" w:customStyle="1" w:styleId="WW8Num15z1">
    <w:name w:val="WW8Num15z1"/>
    <w:uiPriority w:val="99"/>
    <w:rsid w:val="00DD5ABC"/>
    <w:rPr>
      <w:rFonts w:ascii="Courier New" w:hAnsi="Courier New"/>
      <w:sz w:val="20"/>
    </w:rPr>
  </w:style>
  <w:style w:type="character" w:customStyle="1" w:styleId="WW8Num15z2">
    <w:name w:val="WW8Num15z2"/>
    <w:uiPriority w:val="99"/>
    <w:rsid w:val="00DD5ABC"/>
    <w:rPr>
      <w:rFonts w:ascii="Wingdings" w:hAnsi="Wingdings"/>
      <w:sz w:val="20"/>
    </w:rPr>
  </w:style>
  <w:style w:type="character" w:customStyle="1" w:styleId="WW8Num16z0">
    <w:name w:val="WW8Num16z0"/>
    <w:uiPriority w:val="99"/>
    <w:rsid w:val="00DD5ABC"/>
    <w:rPr>
      <w:rFonts w:ascii="Symbol" w:hAnsi="Symbol"/>
      <w:sz w:val="20"/>
    </w:rPr>
  </w:style>
  <w:style w:type="character" w:customStyle="1" w:styleId="WW8Num16z1">
    <w:name w:val="WW8Num16z1"/>
    <w:uiPriority w:val="99"/>
    <w:rsid w:val="00DD5ABC"/>
    <w:rPr>
      <w:rFonts w:ascii="Courier New" w:hAnsi="Courier New"/>
      <w:sz w:val="20"/>
    </w:rPr>
  </w:style>
  <w:style w:type="character" w:customStyle="1" w:styleId="WW8Num16z2">
    <w:name w:val="WW8Num16z2"/>
    <w:uiPriority w:val="99"/>
    <w:rsid w:val="00DD5ABC"/>
    <w:rPr>
      <w:rFonts w:ascii="Wingdings" w:hAnsi="Wingdings"/>
      <w:sz w:val="20"/>
    </w:rPr>
  </w:style>
  <w:style w:type="character" w:customStyle="1" w:styleId="WW8Num17z0">
    <w:name w:val="WW8Num17z0"/>
    <w:uiPriority w:val="99"/>
    <w:rsid w:val="00DD5ABC"/>
    <w:rPr>
      <w:rFonts w:ascii="Symbol" w:hAnsi="Symbol"/>
      <w:sz w:val="20"/>
    </w:rPr>
  </w:style>
  <w:style w:type="character" w:customStyle="1" w:styleId="WW8Num17z1">
    <w:name w:val="WW8Num17z1"/>
    <w:uiPriority w:val="99"/>
    <w:rsid w:val="00DD5ABC"/>
    <w:rPr>
      <w:rFonts w:ascii="Courier New" w:hAnsi="Courier New"/>
      <w:sz w:val="20"/>
    </w:rPr>
  </w:style>
  <w:style w:type="character" w:customStyle="1" w:styleId="WW8Num17z2">
    <w:name w:val="WW8Num17z2"/>
    <w:uiPriority w:val="99"/>
    <w:rsid w:val="00DD5ABC"/>
    <w:rPr>
      <w:rFonts w:ascii="Wingdings" w:hAnsi="Wingdings"/>
      <w:sz w:val="20"/>
    </w:rPr>
  </w:style>
  <w:style w:type="character" w:customStyle="1" w:styleId="WW8Num18z0">
    <w:name w:val="WW8Num18z0"/>
    <w:uiPriority w:val="99"/>
    <w:rsid w:val="00DD5ABC"/>
    <w:rPr>
      <w:rFonts w:ascii="Symbol" w:hAnsi="Symbol"/>
      <w:sz w:val="20"/>
    </w:rPr>
  </w:style>
  <w:style w:type="character" w:customStyle="1" w:styleId="WW8Num18z1">
    <w:name w:val="WW8Num18z1"/>
    <w:uiPriority w:val="99"/>
    <w:rsid w:val="00DD5ABC"/>
    <w:rPr>
      <w:rFonts w:ascii="Courier New" w:hAnsi="Courier New"/>
      <w:sz w:val="20"/>
    </w:rPr>
  </w:style>
  <w:style w:type="character" w:customStyle="1" w:styleId="WW8Num18z2">
    <w:name w:val="WW8Num18z2"/>
    <w:uiPriority w:val="99"/>
    <w:rsid w:val="00DD5ABC"/>
    <w:rPr>
      <w:rFonts w:ascii="Wingdings" w:hAnsi="Wingdings"/>
      <w:sz w:val="20"/>
    </w:rPr>
  </w:style>
  <w:style w:type="character" w:customStyle="1" w:styleId="WW8Num19z0">
    <w:name w:val="WW8Num19z0"/>
    <w:uiPriority w:val="99"/>
    <w:rsid w:val="00DD5ABC"/>
    <w:rPr>
      <w:rFonts w:ascii="Symbol" w:hAnsi="Symbol"/>
      <w:color w:val="000000"/>
      <w:sz w:val="20"/>
    </w:rPr>
  </w:style>
  <w:style w:type="character" w:customStyle="1" w:styleId="WW8Num19z1">
    <w:name w:val="WW8Num19z1"/>
    <w:uiPriority w:val="99"/>
    <w:rsid w:val="00DD5ABC"/>
    <w:rPr>
      <w:rFonts w:ascii="Courier New" w:hAnsi="Courier New"/>
      <w:sz w:val="20"/>
    </w:rPr>
  </w:style>
  <w:style w:type="character" w:customStyle="1" w:styleId="WW8Num19z2">
    <w:name w:val="WW8Num19z2"/>
    <w:uiPriority w:val="99"/>
    <w:rsid w:val="00DD5ABC"/>
    <w:rPr>
      <w:rFonts w:ascii="Wingdings" w:hAnsi="Wingdings"/>
      <w:sz w:val="20"/>
    </w:rPr>
  </w:style>
  <w:style w:type="character" w:customStyle="1" w:styleId="WW8Num20z0">
    <w:name w:val="WW8Num20z0"/>
    <w:uiPriority w:val="99"/>
    <w:rsid w:val="00DD5ABC"/>
    <w:rPr>
      <w:rFonts w:ascii="Symbol" w:hAnsi="Symbol"/>
      <w:sz w:val="20"/>
    </w:rPr>
  </w:style>
  <w:style w:type="character" w:customStyle="1" w:styleId="WW8Num20z1">
    <w:name w:val="WW8Num20z1"/>
    <w:uiPriority w:val="99"/>
    <w:rsid w:val="00DD5ABC"/>
    <w:rPr>
      <w:rFonts w:ascii="Courier New" w:hAnsi="Courier New"/>
      <w:sz w:val="20"/>
    </w:rPr>
  </w:style>
  <w:style w:type="character" w:customStyle="1" w:styleId="WW8Num20z2">
    <w:name w:val="WW8Num20z2"/>
    <w:uiPriority w:val="99"/>
    <w:rsid w:val="00DD5ABC"/>
    <w:rPr>
      <w:rFonts w:ascii="Wingdings" w:hAnsi="Wingdings"/>
      <w:sz w:val="20"/>
    </w:rPr>
  </w:style>
  <w:style w:type="character" w:customStyle="1" w:styleId="WW8Num21z0">
    <w:name w:val="WW8Num21z0"/>
    <w:uiPriority w:val="99"/>
    <w:rsid w:val="00DD5ABC"/>
    <w:rPr>
      <w:rFonts w:ascii="Symbol" w:hAnsi="Symbol"/>
      <w:sz w:val="20"/>
    </w:rPr>
  </w:style>
  <w:style w:type="character" w:customStyle="1" w:styleId="WW8Num21z1">
    <w:name w:val="WW8Num21z1"/>
    <w:uiPriority w:val="99"/>
    <w:rsid w:val="00DD5ABC"/>
    <w:rPr>
      <w:rFonts w:ascii="Courier New" w:hAnsi="Courier New"/>
      <w:sz w:val="20"/>
    </w:rPr>
  </w:style>
  <w:style w:type="character" w:customStyle="1" w:styleId="WW8Num21z2">
    <w:name w:val="WW8Num21z2"/>
    <w:uiPriority w:val="99"/>
    <w:rsid w:val="00DD5ABC"/>
    <w:rPr>
      <w:rFonts w:ascii="Wingdings" w:hAnsi="Wingdings"/>
      <w:sz w:val="20"/>
    </w:rPr>
  </w:style>
  <w:style w:type="character" w:customStyle="1" w:styleId="WW8Num22z0">
    <w:name w:val="WW8Num22z0"/>
    <w:uiPriority w:val="99"/>
    <w:rsid w:val="00DD5ABC"/>
    <w:rPr>
      <w:rFonts w:ascii="Symbol" w:hAnsi="Symbol"/>
      <w:sz w:val="20"/>
    </w:rPr>
  </w:style>
  <w:style w:type="character" w:customStyle="1" w:styleId="WW8Num22z1">
    <w:name w:val="WW8Num22z1"/>
    <w:uiPriority w:val="99"/>
    <w:rsid w:val="00DD5ABC"/>
    <w:rPr>
      <w:rFonts w:ascii="Courier New" w:hAnsi="Courier New"/>
      <w:sz w:val="20"/>
    </w:rPr>
  </w:style>
  <w:style w:type="character" w:customStyle="1" w:styleId="WW8Num22z2">
    <w:name w:val="WW8Num22z2"/>
    <w:uiPriority w:val="99"/>
    <w:rsid w:val="00DD5ABC"/>
    <w:rPr>
      <w:rFonts w:ascii="Wingdings" w:hAnsi="Wingdings"/>
      <w:sz w:val="20"/>
    </w:rPr>
  </w:style>
  <w:style w:type="character" w:customStyle="1" w:styleId="WW8Num23z0">
    <w:name w:val="WW8Num23z0"/>
    <w:uiPriority w:val="99"/>
    <w:rsid w:val="00DD5ABC"/>
    <w:rPr>
      <w:rFonts w:ascii="Symbol" w:hAnsi="Symbol"/>
      <w:sz w:val="20"/>
    </w:rPr>
  </w:style>
  <w:style w:type="character" w:customStyle="1" w:styleId="WW8Num23z1">
    <w:name w:val="WW8Num23z1"/>
    <w:uiPriority w:val="99"/>
    <w:rsid w:val="00DD5ABC"/>
    <w:rPr>
      <w:rFonts w:ascii="Courier New" w:hAnsi="Courier New"/>
      <w:sz w:val="20"/>
    </w:rPr>
  </w:style>
  <w:style w:type="character" w:customStyle="1" w:styleId="WW8Num23z2">
    <w:name w:val="WW8Num23z2"/>
    <w:uiPriority w:val="99"/>
    <w:rsid w:val="00DD5ABC"/>
    <w:rPr>
      <w:rFonts w:ascii="Wingdings" w:hAnsi="Wingdings"/>
      <w:sz w:val="20"/>
    </w:rPr>
  </w:style>
  <w:style w:type="character" w:customStyle="1" w:styleId="WW8Num24z0">
    <w:name w:val="WW8Num24z0"/>
    <w:uiPriority w:val="99"/>
    <w:rsid w:val="00DD5ABC"/>
    <w:rPr>
      <w:rFonts w:ascii="Symbol" w:hAnsi="Symbol"/>
      <w:sz w:val="20"/>
    </w:rPr>
  </w:style>
  <w:style w:type="character" w:customStyle="1" w:styleId="WW8Num24z1">
    <w:name w:val="WW8Num24z1"/>
    <w:uiPriority w:val="99"/>
    <w:rsid w:val="00DD5ABC"/>
    <w:rPr>
      <w:rFonts w:ascii="Courier New" w:hAnsi="Courier New"/>
      <w:sz w:val="20"/>
    </w:rPr>
  </w:style>
  <w:style w:type="character" w:customStyle="1" w:styleId="WW8Num24z2">
    <w:name w:val="WW8Num24z2"/>
    <w:uiPriority w:val="99"/>
    <w:rsid w:val="00DD5ABC"/>
    <w:rPr>
      <w:rFonts w:ascii="Wingdings" w:hAnsi="Wingdings"/>
      <w:sz w:val="20"/>
    </w:rPr>
  </w:style>
  <w:style w:type="character" w:customStyle="1" w:styleId="10">
    <w:name w:val="Основной шрифт абзаца1"/>
    <w:uiPriority w:val="99"/>
    <w:rsid w:val="00DD5ABC"/>
  </w:style>
  <w:style w:type="character" w:customStyle="1" w:styleId="a4">
    <w:name w:val="Текст сноски Знак"/>
    <w:uiPriority w:val="99"/>
    <w:rsid w:val="00DD5ABC"/>
    <w:rPr>
      <w:rFonts w:ascii="Times New Roman" w:hAnsi="Times New Roman"/>
    </w:rPr>
  </w:style>
  <w:style w:type="character" w:customStyle="1" w:styleId="a5">
    <w:name w:val="Символ сноски"/>
    <w:uiPriority w:val="99"/>
    <w:rsid w:val="00DD5ABC"/>
    <w:rPr>
      <w:vertAlign w:val="superscript"/>
    </w:rPr>
  </w:style>
  <w:style w:type="character" w:customStyle="1" w:styleId="a6">
    <w:name w:val="Нижний колонтитул Знак"/>
    <w:uiPriority w:val="99"/>
    <w:rsid w:val="00DD5ABC"/>
    <w:rPr>
      <w:rFonts w:ascii="Times New Roman" w:hAnsi="Times New Roman"/>
      <w:sz w:val="24"/>
    </w:rPr>
  </w:style>
  <w:style w:type="character" w:styleId="a7">
    <w:name w:val="page number"/>
    <w:basedOn w:val="10"/>
    <w:uiPriority w:val="99"/>
    <w:rsid w:val="00DD5ABC"/>
    <w:rPr>
      <w:rFonts w:cs="Times New Roman"/>
    </w:rPr>
  </w:style>
  <w:style w:type="character" w:customStyle="1" w:styleId="a8">
    <w:name w:val="Гипертекстовая ссылка"/>
    <w:uiPriority w:val="99"/>
    <w:rsid w:val="00DD5ABC"/>
    <w:rPr>
      <w:color w:val="106BBE"/>
    </w:rPr>
  </w:style>
  <w:style w:type="character" w:customStyle="1" w:styleId="a9">
    <w:name w:val="Цветовое выделение"/>
    <w:uiPriority w:val="99"/>
    <w:rsid w:val="00DD5ABC"/>
    <w:rPr>
      <w:b/>
      <w:color w:val="000080"/>
    </w:rPr>
  </w:style>
  <w:style w:type="character" w:customStyle="1" w:styleId="HTML">
    <w:name w:val="Стандартный HTML Знак"/>
    <w:uiPriority w:val="99"/>
    <w:rsid w:val="00DD5ABC"/>
    <w:rPr>
      <w:rFonts w:ascii="Courier New" w:hAnsi="Courier New"/>
      <w:sz w:val="13"/>
    </w:rPr>
  </w:style>
  <w:style w:type="character" w:styleId="aa">
    <w:name w:val="Hyperlink"/>
    <w:basedOn w:val="a1"/>
    <w:uiPriority w:val="99"/>
    <w:rsid w:val="00DD5ABC"/>
    <w:rPr>
      <w:rFonts w:cs="Times New Roman"/>
      <w:color w:val="0000FF"/>
      <w:u w:val="single"/>
    </w:rPr>
  </w:style>
  <w:style w:type="character" w:customStyle="1" w:styleId="ab">
    <w:name w:val="Верхний колонтитул Знак"/>
    <w:uiPriority w:val="99"/>
    <w:rsid w:val="00DD5ABC"/>
    <w:rPr>
      <w:sz w:val="22"/>
    </w:rPr>
  </w:style>
  <w:style w:type="character" w:customStyle="1" w:styleId="ac">
    <w:name w:val="Текст выноски Знак"/>
    <w:uiPriority w:val="99"/>
    <w:rsid w:val="00DD5ABC"/>
    <w:rPr>
      <w:rFonts w:ascii="Tahoma" w:hAnsi="Tahoma"/>
      <w:sz w:val="16"/>
    </w:rPr>
  </w:style>
  <w:style w:type="character" w:styleId="ad">
    <w:name w:val="Emphasis"/>
    <w:basedOn w:val="a1"/>
    <w:uiPriority w:val="99"/>
    <w:qFormat/>
    <w:rsid w:val="00DD5ABC"/>
    <w:rPr>
      <w:rFonts w:cs="Times New Roman"/>
      <w:i/>
    </w:rPr>
  </w:style>
  <w:style w:type="character" w:styleId="ae">
    <w:name w:val="Strong"/>
    <w:basedOn w:val="a1"/>
    <w:uiPriority w:val="99"/>
    <w:qFormat/>
    <w:rsid w:val="00DD5ABC"/>
    <w:rPr>
      <w:rFonts w:cs="Times New Roman"/>
      <w:b/>
    </w:rPr>
  </w:style>
  <w:style w:type="character" w:customStyle="1" w:styleId="12">
    <w:name w:val="Заголовок 1 Знак"/>
    <w:uiPriority w:val="99"/>
    <w:rsid w:val="00DD5ABC"/>
    <w:rPr>
      <w:rFonts w:ascii="Times New Roman" w:hAnsi="Times New Roman"/>
      <w:b/>
      <w:kern w:val="1"/>
      <w:sz w:val="48"/>
    </w:rPr>
  </w:style>
  <w:style w:type="character" w:customStyle="1" w:styleId="apple-converted-space">
    <w:name w:val="apple-converted-space"/>
    <w:basedOn w:val="10"/>
    <w:uiPriority w:val="99"/>
    <w:rsid w:val="00DD5ABC"/>
    <w:rPr>
      <w:rFonts w:cs="Times New Roman"/>
    </w:rPr>
  </w:style>
  <w:style w:type="character" w:styleId="af">
    <w:name w:val="footnote reference"/>
    <w:basedOn w:val="a1"/>
    <w:uiPriority w:val="99"/>
    <w:rsid w:val="00DD5ABC"/>
    <w:rPr>
      <w:rFonts w:cs="Times New Roman"/>
      <w:vertAlign w:val="superscript"/>
    </w:rPr>
  </w:style>
  <w:style w:type="character" w:styleId="af0">
    <w:name w:val="endnote reference"/>
    <w:basedOn w:val="a1"/>
    <w:uiPriority w:val="99"/>
    <w:rsid w:val="00DD5ABC"/>
    <w:rPr>
      <w:rFonts w:cs="Times New Roman"/>
      <w:vertAlign w:val="superscript"/>
    </w:rPr>
  </w:style>
  <w:style w:type="character" w:customStyle="1" w:styleId="af1">
    <w:name w:val="Символы концевой сноски"/>
    <w:uiPriority w:val="99"/>
    <w:rsid w:val="00DD5ABC"/>
  </w:style>
  <w:style w:type="paragraph" w:styleId="af2">
    <w:name w:val="Title"/>
    <w:basedOn w:val="a"/>
    <w:next w:val="a0"/>
    <w:link w:val="af3"/>
    <w:uiPriority w:val="99"/>
    <w:qFormat/>
    <w:rsid w:val="00DD5ABC"/>
    <w:pPr>
      <w:keepNext/>
      <w:spacing w:before="240" w:after="120"/>
    </w:pPr>
    <w:rPr>
      <w:rFonts w:ascii="Arial" w:eastAsia="Microsoft YaHei" w:hAnsi="Arial" w:cs="Mangal"/>
      <w:sz w:val="28"/>
      <w:szCs w:val="28"/>
    </w:rPr>
  </w:style>
  <w:style w:type="character" w:customStyle="1" w:styleId="af3">
    <w:name w:val="Название Знак"/>
    <w:basedOn w:val="a1"/>
    <w:link w:val="af2"/>
    <w:uiPriority w:val="10"/>
    <w:rsid w:val="004B730C"/>
    <w:rPr>
      <w:rFonts w:asciiTheme="majorHAnsi" w:eastAsiaTheme="majorEastAsia" w:hAnsiTheme="majorHAnsi" w:cstheme="majorBidi"/>
      <w:b/>
      <w:bCs/>
      <w:kern w:val="28"/>
      <w:sz w:val="32"/>
      <w:szCs w:val="32"/>
      <w:lang w:eastAsia="ar-SA"/>
    </w:rPr>
  </w:style>
  <w:style w:type="paragraph" w:styleId="a0">
    <w:name w:val="Body Text"/>
    <w:basedOn w:val="a"/>
    <w:link w:val="af4"/>
    <w:uiPriority w:val="99"/>
    <w:rsid w:val="00DD5ABC"/>
    <w:pPr>
      <w:spacing w:after="120"/>
    </w:pPr>
  </w:style>
  <w:style w:type="character" w:customStyle="1" w:styleId="af4">
    <w:name w:val="Основной текст Знак"/>
    <w:basedOn w:val="a1"/>
    <w:link w:val="a0"/>
    <w:uiPriority w:val="99"/>
    <w:semiHidden/>
    <w:rsid w:val="004B730C"/>
    <w:rPr>
      <w:rFonts w:ascii="Calibri" w:hAnsi="Calibri"/>
      <w:lang w:eastAsia="ar-SA"/>
    </w:rPr>
  </w:style>
  <w:style w:type="paragraph" w:styleId="af5">
    <w:name w:val="List"/>
    <w:basedOn w:val="a0"/>
    <w:uiPriority w:val="99"/>
    <w:rsid w:val="00DD5ABC"/>
    <w:rPr>
      <w:rFonts w:cs="Mangal"/>
    </w:rPr>
  </w:style>
  <w:style w:type="paragraph" w:customStyle="1" w:styleId="13">
    <w:name w:val="Название1"/>
    <w:basedOn w:val="a"/>
    <w:uiPriority w:val="99"/>
    <w:rsid w:val="00DD5ABC"/>
    <w:pPr>
      <w:suppressLineNumbers/>
      <w:spacing w:before="120" w:after="120"/>
    </w:pPr>
    <w:rPr>
      <w:rFonts w:cs="Mangal"/>
      <w:i/>
      <w:iCs/>
      <w:sz w:val="24"/>
      <w:szCs w:val="24"/>
    </w:rPr>
  </w:style>
  <w:style w:type="paragraph" w:customStyle="1" w:styleId="14">
    <w:name w:val="Указатель1"/>
    <w:basedOn w:val="a"/>
    <w:uiPriority w:val="99"/>
    <w:rsid w:val="00DD5ABC"/>
    <w:pPr>
      <w:suppressLineNumbers/>
    </w:pPr>
    <w:rPr>
      <w:rFonts w:cs="Mangal"/>
    </w:rPr>
  </w:style>
  <w:style w:type="paragraph" w:styleId="af6">
    <w:name w:val="footnote text"/>
    <w:basedOn w:val="a"/>
    <w:link w:val="15"/>
    <w:uiPriority w:val="99"/>
    <w:rsid w:val="00DD5ABC"/>
    <w:pPr>
      <w:spacing w:after="0" w:line="240" w:lineRule="auto"/>
    </w:pPr>
    <w:rPr>
      <w:rFonts w:ascii="Times New Roman" w:hAnsi="Times New Roman"/>
      <w:sz w:val="20"/>
      <w:szCs w:val="20"/>
    </w:rPr>
  </w:style>
  <w:style w:type="character" w:customStyle="1" w:styleId="15">
    <w:name w:val="Текст сноски Знак1"/>
    <w:basedOn w:val="a1"/>
    <w:link w:val="af6"/>
    <w:uiPriority w:val="99"/>
    <w:semiHidden/>
    <w:rsid w:val="004B730C"/>
    <w:rPr>
      <w:rFonts w:ascii="Calibri" w:hAnsi="Calibri"/>
      <w:sz w:val="20"/>
      <w:szCs w:val="20"/>
      <w:lang w:eastAsia="ar-SA"/>
    </w:rPr>
  </w:style>
  <w:style w:type="paragraph" w:styleId="af7">
    <w:name w:val="footer"/>
    <w:basedOn w:val="a"/>
    <w:link w:val="16"/>
    <w:uiPriority w:val="99"/>
    <w:rsid w:val="00DD5ABC"/>
    <w:pPr>
      <w:spacing w:after="0" w:line="240" w:lineRule="auto"/>
    </w:pPr>
    <w:rPr>
      <w:rFonts w:ascii="Times New Roman" w:hAnsi="Times New Roman"/>
      <w:sz w:val="24"/>
      <w:szCs w:val="24"/>
    </w:rPr>
  </w:style>
  <w:style w:type="character" w:customStyle="1" w:styleId="16">
    <w:name w:val="Нижний колонтитул Знак1"/>
    <w:basedOn w:val="a1"/>
    <w:link w:val="af7"/>
    <w:uiPriority w:val="99"/>
    <w:semiHidden/>
    <w:rsid w:val="004B730C"/>
    <w:rPr>
      <w:rFonts w:ascii="Calibri" w:hAnsi="Calibri"/>
      <w:lang w:eastAsia="ar-SA"/>
    </w:rPr>
  </w:style>
  <w:style w:type="paragraph" w:styleId="HTML0">
    <w:name w:val="HTML Preformatted"/>
    <w:basedOn w:val="a"/>
    <w:link w:val="HTML1"/>
    <w:uiPriority w:val="99"/>
    <w:rsid w:val="00DD5ABC"/>
    <w:pPr>
      <w:spacing w:after="0" w:line="240" w:lineRule="auto"/>
    </w:pPr>
    <w:rPr>
      <w:rFonts w:ascii="Courier New" w:hAnsi="Courier New" w:cs="Courier New"/>
      <w:sz w:val="13"/>
      <w:szCs w:val="13"/>
    </w:rPr>
  </w:style>
  <w:style w:type="character" w:customStyle="1" w:styleId="HTML1">
    <w:name w:val="Стандартный HTML Знак1"/>
    <w:basedOn w:val="a1"/>
    <w:link w:val="HTML0"/>
    <w:uiPriority w:val="99"/>
    <w:semiHidden/>
    <w:rsid w:val="004B730C"/>
    <w:rPr>
      <w:rFonts w:ascii="Courier New" w:hAnsi="Courier New" w:cs="Courier New"/>
      <w:sz w:val="20"/>
      <w:szCs w:val="20"/>
      <w:lang w:eastAsia="ar-SA"/>
    </w:rPr>
  </w:style>
  <w:style w:type="paragraph" w:styleId="af8">
    <w:name w:val="No Spacing"/>
    <w:uiPriority w:val="99"/>
    <w:qFormat/>
    <w:rsid w:val="00DD5ABC"/>
    <w:pPr>
      <w:suppressAutoHyphens/>
    </w:pPr>
    <w:rPr>
      <w:rFonts w:ascii="Calibri" w:hAnsi="Calibri"/>
      <w:lang w:eastAsia="ar-SA"/>
    </w:rPr>
  </w:style>
  <w:style w:type="paragraph" w:styleId="af9">
    <w:name w:val="header"/>
    <w:basedOn w:val="a"/>
    <w:link w:val="17"/>
    <w:uiPriority w:val="99"/>
    <w:rsid w:val="00DD5ABC"/>
    <w:pPr>
      <w:tabs>
        <w:tab w:val="center" w:pos="4677"/>
        <w:tab w:val="right" w:pos="9355"/>
      </w:tabs>
      <w:spacing w:after="0" w:line="240" w:lineRule="auto"/>
    </w:pPr>
  </w:style>
  <w:style w:type="character" w:customStyle="1" w:styleId="17">
    <w:name w:val="Верхний колонтитул Знак1"/>
    <w:basedOn w:val="a1"/>
    <w:link w:val="af9"/>
    <w:uiPriority w:val="99"/>
    <w:semiHidden/>
    <w:rsid w:val="004B730C"/>
    <w:rPr>
      <w:rFonts w:ascii="Calibri" w:hAnsi="Calibri"/>
      <w:lang w:eastAsia="ar-SA"/>
    </w:rPr>
  </w:style>
  <w:style w:type="paragraph" w:styleId="afa">
    <w:name w:val="Balloon Text"/>
    <w:basedOn w:val="a"/>
    <w:link w:val="18"/>
    <w:uiPriority w:val="99"/>
    <w:rsid w:val="00DD5ABC"/>
    <w:pPr>
      <w:spacing w:after="0" w:line="240" w:lineRule="auto"/>
    </w:pPr>
    <w:rPr>
      <w:rFonts w:ascii="Tahoma" w:hAnsi="Tahoma" w:cs="Tahoma"/>
      <w:sz w:val="16"/>
      <w:szCs w:val="16"/>
    </w:rPr>
  </w:style>
  <w:style w:type="character" w:customStyle="1" w:styleId="18">
    <w:name w:val="Текст выноски Знак1"/>
    <w:basedOn w:val="a1"/>
    <w:link w:val="afa"/>
    <w:uiPriority w:val="99"/>
    <w:semiHidden/>
    <w:rsid w:val="004B730C"/>
    <w:rPr>
      <w:sz w:val="0"/>
      <w:szCs w:val="0"/>
      <w:lang w:eastAsia="ar-SA"/>
    </w:rPr>
  </w:style>
  <w:style w:type="paragraph" w:styleId="afb">
    <w:name w:val="Normal (Web)"/>
    <w:basedOn w:val="a"/>
    <w:rsid w:val="00DD5ABC"/>
    <w:pPr>
      <w:spacing w:before="280" w:after="280" w:line="240" w:lineRule="auto"/>
    </w:pPr>
    <w:rPr>
      <w:rFonts w:ascii="Times New Roman" w:hAnsi="Times New Roman"/>
      <w:sz w:val="24"/>
      <w:szCs w:val="24"/>
    </w:rPr>
  </w:style>
  <w:style w:type="paragraph" w:customStyle="1" w:styleId="afc">
    <w:name w:val="Содержимое таблицы"/>
    <w:basedOn w:val="a"/>
    <w:uiPriority w:val="99"/>
    <w:rsid w:val="00DD5ABC"/>
    <w:pPr>
      <w:suppressLineNumbers/>
    </w:pPr>
  </w:style>
  <w:style w:type="paragraph" w:customStyle="1" w:styleId="afd">
    <w:name w:val="Заголовок таблицы"/>
    <w:basedOn w:val="afc"/>
    <w:uiPriority w:val="99"/>
    <w:rsid w:val="00DD5AB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488786">
      <w:marLeft w:val="0"/>
      <w:marRight w:val="0"/>
      <w:marTop w:val="0"/>
      <w:marBottom w:val="0"/>
      <w:divBdr>
        <w:top w:val="none" w:sz="0" w:space="0" w:color="auto"/>
        <w:left w:val="none" w:sz="0" w:space="0" w:color="auto"/>
        <w:bottom w:val="none" w:sz="0" w:space="0" w:color="auto"/>
        <w:right w:val="none" w:sz="0" w:space="0" w:color="auto"/>
      </w:divBdr>
      <w:divsChild>
        <w:div w:id="1460488787">
          <w:marLeft w:val="0"/>
          <w:marRight w:val="0"/>
          <w:marTop w:val="0"/>
          <w:marBottom w:val="0"/>
          <w:divBdr>
            <w:top w:val="none" w:sz="0" w:space="0" w:color="auto"/>
            <w:left w:val="none" w:sz="0" w:space="0" w:color="auto"/>
            <w:bottom w:val="none" w:sz="0" w:space="0" w:color="auto"/>
            <w:right w:val="none" w:sz="0" w:space="0" w:color="auto"/>
          </w:divBdr>
        </w:div>
        <w:div w:id="1460488788">
          <w:marLeft w:val="0"/>
          <w:marRight w:val="0"/>
          <w:marTop w:val="0"/>
          <w:marBottom w:val="0"/>
          <w:divBdr>
            <w:top w:val="none" w:sz="0" w:space="0" w:color="auto"/>
            <w:left w:val="none" w:sz="0" w:space="0" w:color="auto"/>
            <w:bottom w:val="none" w:sz="0" w:space="0" w:color="auto"/>
            <w:right w:val="none" w:sz="0" w:space="0" w:color="auto"/>
          </w:divBdr>
        </w:div>
        <w:div w:id="1460488789">
          <w:marLeft w:val="0"/>
          <w:marRight w:val="0"/>
          <w:marTop w:val="0"/>
          <w:marBottom w:val="0"/>
          <w:divBdr>
            <w:top w:val="none" w:sz="0" w:space="0" w:color="auto"/>
            <w:left w:val="none" w:sz="0" w:space="0" w:color="auto"/>
            <w:bottom w:val="none" w:sz="0" w:space="0" w:color="auto"/>
            <w:right w:val="none" w:sz="0" w:space="0" w:color="auto"/>
          </w:divBdr>
        </w:div>
        <w:div w:id="1460488791">
          <w:marLeft w:val="0"/>
          <w:marRight w:val="0"/>
          <w:marTop w:val="0"/>
          <w:marBottom w:val="0"/>
          <w:divBdr>
            <w:top w:val="none" w:sz="0" w:space="0" w:color="auto"/>
            <w:left w:val="none" w:sz="0" w:space="0" w:color="auto"/>
            <w:bottom w:val="none" w:sz="0" w:space="0" w:color="auto"/>
            <w:right w:val="none" w:sz="0" w:space="0" w:color="auto"/>
          </w:divBdr>
        </w:div>
        <w:div w:id="1460488792">
          <w:marLeft w:val="0"/>
          <w:marRight w:val="0"/>
          <w:marTop w:val="0"/>
          <w:marBottom w:val="0"/>
          <w:divBdr>
            <w:top w:val="none" w:sz="0" w:space="0" w:color="auto"/>
            <w:left w:val="none" w:sz="0" w:space="0" w:color="auto"/>
            <w:bottom w:val="none" w:sz="0" w:space="0" w:color="auto"/>
            <w:right w:val="none" w:sz="0" w:space="0" w:color="auto"/>
          </w:divBdr>
        </w:div>
        <w:div w:id="1460488793">
          <w:marLeft w:val="0"/>
          <w:marRight w:val="0"/>
          <w:marTop w:val="0"/>
          <w:marBottom w:val="0"/>
          <w:divBdr>
            <w:top w:val="none" w:sz="0" w:space="0" w:color="auto"/>
            <w:left w:val="none" w:sz="0" w:space="0" w:color="auto"/>
            <w:bottom w:val="none" w:sz="0" w:space="0" w:color="auto"/>
            <w:right w:val="none" w:sz="0" w:space="0" w:color="auto"/>
          </w:divBdr>
        </w:div>
      </w:divsChild>
    </w:div>
    <w:div w:id="1460488790">
      <w:marLeft w:val="0"/>
      <w:marRight w:val="0"/>
      <w:marTop w:val="0"/>
      <w:marBottom w:val="0"/>
      <w:divBdr>
        <w:top w:val="none" w:sz="0" w:space="0" w:color="auto"/>
        <w:left w:val="none" w:sz="0" w:space="0" w:color="auto"/>
        <w:bottom w:val="none" w:sz="0" w:space="0" w:color="auto"/>
        <w:right w:val="none" w:sz="0" w:space="0" w:color="auto"/>
      </w:divBdr>
      <w:divsChild>
        <w:div w:id="1460488784">
          <w:marLeft w:val="0"/>
          <w:marRight w:val="0"/>
          <w:marTop w:val="0"/>
          <w:marBottom w:val="0"/>
          <w:divBdr>
            <w:top w:val="none" w:sz="0" w:space="0" w:color="auto"/>
            <w:left w:val="none" w:sz="0" w:space="0" w:color="auto"/>
            <w:bottom w:val="none" w:sz="0" w:space="0" w:color="auto"/>
            <w:right w:val="none" w:sz="0" w:space="0" w:color="auto"/>
          </w:divBdr>
        </w:div>
        <w:div w:id="146048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47/71861d068253eb32f913279b4bdb983015034efe/" TargetMode="External"/><Relationship Id="rId13" Type="http://schemas.openxmlformats.org/officeDocument/2006/relationships/hyperlink" Target="http://www.consultant.ru/document/cons_doc_LAW_388747/71861d068253eb32f913279b4bdb983015034efe/" TargetMode="External"/><Relationship Id="rId18" Type="http://schemas.openxmlformats.org/officeDocument/2006/relationships/hyperlink" Target="http://www.consultant.ru/document/cons_doc_LAW_388747/71861d068253eb32f913279b4bdb983015034ef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88747/14e9738be002fe3ab76c0d580b863aac1ac65fb7/" TargetMode="External"/><Relationship Id="rId7" Type="http://schemas.openxmlformats.org/officeDocument/2006/relationships/endnotes" Target="endnotes.xml"/><Relationship Id="rId12" Type="http://schemas.openxmlformats.org/officeDocument/2006/relationships/hyperlink" Target="http://www.consultant.ru/document/cons_doc_LAW_388747/71861d068253eb32f913279b4bdb983015034efe/" TargetMode="External"/><Relationship Id="rId17" Type="http://schemas.openxmlformats.org/officeDocument/2006/relationships/hyperlink" Target="http://www.consultant.ru/document/cons_doc_LAW_388747/71861d068253eb32f913279b4bdb983015034ef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88747/71861d068253eb32f913279b4bdb983015034efe/" TargetMode="External"/><Relationship Id="rId20" Type="http://schemas.openxmlformats.org/officeDocument/2006/relationships/hyperlink" Target="http://www.consultant.ru/document/cons_doc_LAW_388747/71861d068253eb32f913279b4bdb983015034ef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88747/71861d068253eb32f913279b4bdb983015034ef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88747/71861d068253eb32f913279b4bdb983015034efe/" TargetMode="External"/><Relationship Id="rId23" Type="http://schemas.openxmlformats.org/officeDocument/2006/relationships/hyperlink" Target="mailto:domumd@mail.ru" TargetMode="External"/><Relationship Id="rId10" Type="http://schemas.openxmlformats.org/officeDocument/2006/relationships/hyperlink" Target="http://www.consultant.ru/document/cons_doc_LAW_388747/fe1095085dbcbb2eb7403182d06c8120a5ca8804/" TargetMode="External"/><Relationship Id="rId19" Type="http://schemas.openxmlformats.org/officeDocument/2006/relationships/hyperlink" Target="http://www.consultant.ru/document/cons_doc_LAW_388747/71861d068253eb32f913279b4bdb983015034efe/" TargetMode="External"/><Relationship Id="rId4" Type="http://schemas.openxmlformats.org/officeDocument/2006/relationships/settings" Target="settings.xml"/><Relationship Id="rId9" Type="http://schemas.openxmlformats.org/officeDocument/2006/relationships/hyperlink" Target="http://www.consultant.ru/document/cons_doc_LAW_388747/71861d068253eb32f913279b4bdb983015034efe/" TargetMode="External"/><Relationship Id="rId14" Type="http://schemas.openxmlformats.org/officeDocument/2006/relationships/hyperlink" Target="http://www.consultant.ru/document/cons_doc_LAW_388747/71861d068253eb32f913279b4bdb983015034efe/" TargetMode="External"/><Relationship Id="rId22" Type="http://schemas.openxmlformats.org/officeDocument/2006/relationships/hyperlink" Target="http://www.consultant.ru/document/cons_doc_LAW_388747/b50101afd08dee7f41764d59277937373a2f7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12729</Words>
  <Characters>72558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ДОГОВОР № Г-61/ДУ</vt:lpstr>
    </vt:vector>
  </TitlesOfParts>
  <Company>SPecialiST RePack</Company>
  <LinksUpToDate>false</LinksUpToDate>
  <CharactersWithSpaces>85117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Г-61/ДУ</dc:title>
  <dc:creator>Urist</dc:creator>
  <cp:lastModifiedBy>Work</cp:lastModifiedBy>
  <cp:revision>2</cp:revision>
  <cp:lastPrinted>2025-04-17T05:41:00Z</cp:lastPrinted>
  <dcterms:created xsi:type="dcterms:W3CDTF">2025-09-05T08:53:00Z</dcterms:created>
  <dcterms:modified xsi:type="dcterms:W3CDTF">2025-09-05T08:53:00Z</dcterms:modified>
</cp:coreProperties>
</file>